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1781E5" w14:textId="77777777" w:rsidR="001C5E48" w:rsidRDefault="001C5E48"/>
    <w:p w14:paraId="77DF004F" w14:textId="77777777" w:rsidR="001C5E48" w:rsidRDefault="001C5E4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In unserer Kirchengemeinde wurde am 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 ein neuer Gemeindekirchenrat gewählt.</w:t>
      </w:r>
    </w:p>
    <w:p w14:paraId="411BD9E6" w14:textId="77777777" w:rsidR="001C5E48" w:rsidRDefault="001C5E4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………………….. Gemeindeglieder waren wahlberechtigt.</w:t>
      </w:r>
    </w:p>
    <w:p w14:paraId="6483287D" w14:textId="4348D078" w:rsidR="001C5E48" w:rsidRDefault="001C5E4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………………….. gültige Stimm</w:t>
      </w:r>
      <w:r w:rsidR="00E755B7">
        <w:rPr>
          <w:sz w:val="26"/>
          <w:szCs w:val="26"/>
        </w:rPr>
        <w:t>zettel</w:t>
      </w:r>
      <w:r>
        <w:rPr>
          <w:sz w:val="26"/>
          <w:szCs w:val="26"/>
        </w:rPr>
        <w:t xml:space="preserve"> wurden abgegeben.</w:t>
      </w:r>
    </w:p>
    <w:p w14:paraId="16B53EBF" w14:textId="77777777" w:rsidR="001C5E48" w:rsidRDefault="001C5E48">
      <w:pPr>
        <w:rPr>
          <w:sz w:val="26"/>
          <w:szCs w:val="26"/>
        </w:rPr>
      </w:pPr>
    </w:p>
    <w:p w14:paraId="4234D81D" w14:textId="77777777" w:rsidR="001C5E48" w:rsidRDefault="001C5E48">
      <w:pPr>
        <w:rPr>
          <w:sz w:val="26"/>
          <w:szCs w:val="26"/>
        </w:rPr>
      </w:pPr>
      <w:r>
        <w:rPr>
          <w:sz w:val="26"/>
          <w:szCs w:val="26"/>
        </w:rPr>
        <w:t>Die Stimmen verteilen sich auf die Kandidaten, wie folgt:</w:t>
      </w:r>
    </w:p>
    <w:p w14:paraId="0053A941" w14:textId="77777777" w:rsidR="001C5E48" w:rsidRDefault="001C5E48"/>
    <w:p w14:paraId="2490D87D" w14:textId="77777777" w:rsidR="001C5E48" w:rsidRDefault="001C5E48">
      <w:pPr>
        <w:pStyle w:val="Textkrper"/>
      </w:pPr>
    </w:p>
    <w:tbl>
      <w:tblPr>
        <w:tblW w:w="0" w:type="auto"/>
        <w:tblInd w:w="128" w:type="dxa"/>
        <w:tblLayout w:type="fixed"/>
        <w:tblLook w:val="0000" w:firstRow="0" w:lastRow="0" w:firstColumn="0" w:lastColumn="0" w:noHBand="0" w:noVBand="0"/>
      </w:tblPr>
      <w:tblGrid>
        <w:gridCol w:w="6185"/>
        <w:gridCol w:w="3427"/>
      </w:tblGrid>
      <w:tr w:rsidR="001C5E48" w14:paraId="7091EAD1" w14:textId="77777777">
        <w:trPr>
          <w:trHeight w:val="567"/>
        </w:trPr>
        <w:tc>
          <w:tcPr>
            <w:tcW w:w="9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FDE3" w14:textId="77777777" w:rsidR="001C5E48" w:rsidRDefault="001C5E48">
            <w:pPr>
              <w:snapToGrid w:val="0"/>
              <w:spacing w:line="48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Stimmbezirk ..................................... (zu wählende Kandidaten: ................)</w:t>
            </w:r>
          </w:p>
        </w:tc>
      </w:tr>
      <w:tr w:rsidR="001C5E48" w14:paraId="7551903B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28EA4FB6" w14:textId="77777777" w:rsidR="001C5E48" w:rsidRDefault="001C5E48">
            <w:pPr>
              <w:snapToGrid w:val="0"/>
              <w:spacing w:after="283" w:line="480" w:lineRule="auto"/>
              <w:rPr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AF4A" w14:textId="77777777" w:rsidR="001C5E48" w:rsidRDefault="001C5E48">
            <w:pPr>
              <w:snapToGrid w:val="0"/>
              <w:spacing w:line="480" w:lineRule="auto"/>
              <w:rPr>
                <w:sz w:val="30"/>
                <w:szCs w:val="30"/>
              </w:rPr>
            </w:pPr>
          </w:p>
        </w:tc>
      </w:tr>
      <w:tr w:rsidR="001C5E48" w14:paraId="33F387F2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55172C48" w14:textId="77777777" w:rsidR="001C5E48" w:rsidRDefault="001C5E48">
            <w:pPr>
              <w:snapToGrid w:val="0"/>
              <w:spacing w:after="283" w:line="480" w:lineRule="auto"/>
              <w:rPr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A1F1" w14:textId="77777777" w:rsidR="001C5E48" w:rsidRDefault="001C5E48">
            <w:pPr>
              <w:snapToGrid w:val="0"/>
              <w:spacing w:line="480" w:lineRule="auto"/>
              <w:rPr>
                <w:sz w:val="30"/>
                <w:szCs w:val="30"/>
              </w:rPr>
            </w:pPr>
          </w:p>
        </w:tc>
      </w:tr>
      <w:tr w:rsidR="001C5E48" w14:paraId="0816667B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20B33040" w14:textId="77777777" w:rsidR="001C5E48" w:rsidRDefault="001C5E48">
            <w:pPr>
              <w:snapToGrid w:val="0"/>
              <w:spacing w:after="283" w:line="480" w:lineRule="auto"/>
              <w:rPr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B8DB" w14:textId="77777777" w:rsidR="001C5E48" w:rsidRDefault="001C5E48">
            <w:pPr>
              <w:snapToGrid w:val="0"/>
              <w:spacing w:line="480" w:lineRule="auto"/>
              <w:rPr>
                <w:sz w:val="30"/>
                <w:szCs w:val="30"/>
              </w:rPr>
            </w:pPr>
          </w:p>
        </w:tc>
      </w:tr>
      <w:tr w:rsidR="001C5E48" w14:paraId="31468E53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5E6623A5" w14:textId="77777777" w:rsidR="001C5E48" w:rsidRDefault="001C5E48">
            <w:pPr>
              <w:snapToGrid w:val="0"/>
              <w:spacing w:after="283" w:line="480" w:lineRule="auto"/>
              <w:rPr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5C2B" w14:textId="77777777" w:rsidR="001C5E48" w:rsidRDefault="001C5E48">
            <w:pPr>
              <w:snapToGrid w:val="0"/>
              <w:spacing w:line="480" w:lineRule="auto"/>
              <w:rPr>
                <w:sz w:val="30"/>
                <w:szCs w:val="30"/>
              </w:rPr>
            </w:pPr>
          </w:p>
        </w:tc>
      </w:tr>
      <w:tr w:rsidR="001C5E48" w14:paraId="377D0196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7ACEE289" w14:textId="77777777" w:rsidR="001C5E48" w:rsidRDefault="001C5E48">
            <w:pPr>
              <w:snapToGrid w:val="0"/>
              <w:spacing w:after="283" w:line="480" w:lineRule="auto"/>
              <w:rPr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A08C" w14:textId="77777777" w:rsidR="001C5E48" w:rsidRDefault="001C5E48">
            <w:pPr>
              <w:snapToGrid w:val="0"/>
              <w:spacing w:line="480" w:lineRule="auto"/>
              <w:rPr>
                <w:sz w:val="30"/>
                <w:szCs w:val="30"/>
              </w:rPr>
            </w:pPr>
          </w:p>
        </w:tc>
      </w:tr>
      <w:tr w:rsidR="001C5E48" w14:paraId="43DF27DD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51B2B288" w14:textId="77777777" w:rsidR="001C5E48" w:rsidRDefault="001C5E48">
            <w:pPr>
              <w:snapToGrid w:val="0"/>
              <w:spacing w:after="283" w:line="480" w:lineRule="auto"/>
              <w:rPr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D97B" w14:textId="77777777" w:rsidR="001C5E48" w:rsidRDefault="001C5E48">
            <w:pPr>
              <w:snapToGrid w:val="0"/>
              <w:spacing w:line="480" w:lineRule="auto"/>
              <w:rPr>
                <w:sz w:val="30"/>
                <w:szCs w:val="30"/>
              </w:rPr>
            </w:pPr>
          </w:p>
        </w:tc>
      </w:tr>
    </w:tbl>
    <w:p w14:paraId="63091D81" w14:textId="77777777" w:rsidR="009C563A" w:rsidRDefault="009C563A">
      <w:pPr>
        <w:spacing w:line="480" w:lineRule="auto"/>
        <w:sectPr w:rsidR="009C56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1905" w:h="16837"/>
          <w:pgMar w:top="4450" w:right="1134" w:bottom="708" w:left="1134" w:header="708" w:footer="720" w:gutter="0"/>
          <w:cols w:space="720"/>
          <w:docGrid w:linePitch="360"/>
        </w:sectPr>
      </w:pPr>
    </w:p>
    <w:tbl>
      <w:tblPr>
        <w:tblW w:w="0" w:type="auto"/>
        <w:tblInd w:w="128" w:type="dxa"/>
        <w:tblLayout w:type="fixed"/>
        <w:tblLook w:val="0000" w:firstRow="0" w:lastRow="0" w:firstColumn="0" w:lastColumn="0" w:noHBand="0" w:noVBand="0"/>
      </w:tblPr>
      <w:tblGrid>
        <w:gridCol w:w="6185"/>
        <w:gridCol w:w="3427"/>
      </w:tblGrid>
      <w:tr w:rsidR="001C5E48" w14:paraId="5D2EBB33" w14:textId="77777777">
        <w:trPr>
          <w:trHeight w:val="567"/>
        </w:trPr>
        <w:tc>
          <w:tcPr>
            <w:tcW w:w="9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BDFE" w14:textId="77777777" w:rsidR="001C5E48" w:rsidRDefault="001C5E48">
            <w:pPr>
              <w:snapToGrid w:val="0"/>
              <w:spacing w:line="48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Stimmbezirk ..................................... (zu wählende Kandidaten: ................)</w:t>
            </w:r>
          </w:p>
        </w:tc>
      </w:tr>
      <w:tr w:rsidR="001C5E48" w14:paraId="68F4336D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64D06C2A" w14:textId="77777777" w:rsidR="001C5E48" w:rsidRDefault="001C5E48">
            <w:pPr>
              <w:snapToGrid w:val="0"/>
              <w:spacing w:after="283" w:line="480" w:lineRule="auto"/>
              <w:rPr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82E4" w14:textId="77777777" w:rsidR="001C5E48" w:rsidRDefault="001C5E48">
            <w:pPr>
              <w:snapToGrid w:val="0"/>
              <w:spacing w:line="480" w:lineRule="auto"/>
              <w:rPr>
                <w:sz w:val="30"/>
                <w:szCs w:val="30"/>
              </w:rPr>
            </w:pPr>
          </w:p>
        </w:tc>
      </w:tr>
      <w:tr w:rsidR="001C5E48" w14:paraId="70220E99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7B65CB30" w14:textId="77777777" w:rsidR="001C5E48" w:rsidRDefault="001C5E48">
            <w:pPr>
              <w:snapToGrid w:val="0"/>
              <w:spacing w:after="283" w:line="480" w:lineRule="auto"/>
              <w:rPr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F48A" w14:textId="77777777" w:rsidR="001C5E48" w:rsidRDefault="001C5E48">
            <w:pPr>
              <w:snapToGrid w:val="0"/>
              <w:spacing w:line="480" w:lineRule="auto"/>
              <w:rPr>
                <w:sz w:val="30"/>
                <w:szCs w:val="30"/>
              </w:rPr>
            </w:pPr>
          </w:p>
        </w:tc>
      </w:tr>
      <w:tr w:rsidR="001C5E48" w14:paraId="16988FB9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6596F3D3" w14:textId="77777777" w:rsidR="001C5E48" w:rsidRDefault="001C5E48">
            <w:pPr>
              <w:snapToGrid w:val="0"/>
              <w:spacing w:after="283" w:line="480" w:lineRule="auto"/>
              <w:rPr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C363" w14:textId="77777777" w:rsidR="001C5E48" w:rsidRDefault="001C5E48">
            <w:pPr>
              <w:snapToGrid w:val="0"/>
              <w:spacing w:line="480" w:lineRule="auto"/>
              <w:rPr>
                <w:sz w:val="30"/>
                <w:szCs w:val="30"/>
              </w:rPr>
            </w:pPr>
          </w:p>
        </w:tc>
      </w:tr>
      <w:tr w:rsidR="001C5E48" w14:paraId="1948E9B0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75CE6F44" w14:textId="77777777" w:rsidR="001C5E48" w:rsidRDefault="001C5E48">
            <w:pPr>
              <w:snapToGrid w:val="0"/>
              <w:spacing w:after="283" w:line="480" w:lineRule="auto"/>
              <w:rPr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735A" w14:textId="77777777" w:rsidR="001C5E48" w:rsidRDefault="001C5E48">
            <w:pPr>
              <w:snapToGrid w:val="0"/>
              <w:spacing w:line="480" w:lineRule="auto"/>
              <w:rPr>
                <w:sz w:val="30"/>
                <w:szCs w:val="30"/>
              </w:rPr>
            </w:pPr>
          </w:p>
        </w:tc>
      </w:tr>
    </w:tbl>
    <w:p w14:paraId="1D39BBF0" w14:textId="77777777" w:rsidR="001C5E48" w:rsidRDefault="001C5E48">
      <w:pPr>
        <w:spacing w:line="480" w:lineRule="auto"/>
      </w:pPr>
    </w:p>
    <w:p w14:paraId="4AEBA61A" w14:textId="77777777" w:rsidR="001C5E48" w:rsidRDefault="001C5E48">
      <w:pPr>
        <w:spacing w:line="480" w:lineRule="auto"/>
      </w:pPr>
    </w:p>
    <w:tbl>
      <w:tblPr>
        <w:tblW w:w="0" w:type="auto"/>
        <w:tblInd w:w="128" w:type="dxa"/>
        <w:tblLayout w:type="fixed"/>
        <w:tblLook w:val="0000" w:firstRow="0" w:lastRow="0" w:firstColumn="0" w:lastColumn="0" w:noHBand="0" w:noVBand="0"/>
      </w:tblPr>
      <w:tblGrid>
        <w:gridCol w:w="6185"/>
        <w:gridCol w:w="3427"/>
      </w:tblGrid>
      <w:tr w:rsidR="001C5E48" w14:paraId="12C15F34" w14:textId="77777777">
        <w:trPr>
          <w:trHeight w:val="567"/>
        </w:trPr>
        <w:tc>
          <w:tcPr>
            <w:tcW w:w="9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00AF6" w14:textId="77777777" w:rsidR="001C5E48" w:rsidRDefault="001C5E48">
            <w:pPr>
              <w:snapToGrid w:val="0"/>
              <w:spacing w:line="48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Stimmbezirk ..................................... (zu wählende Kandidaten: ................)</w:t>
            </w:r>
          </w:p>
        </w:tc>
      </w:tr>
      <w:tr w:rsidR="001C5E48" w14:paraId="4C2D71DB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1F6E0D95" w14:textId="77777777" w:rsidR="001C5E48" w:rsidRDefault="001C5E48">
            <w:pPr>
              <w:snapToGrid w:val="0"/>
              <w:spacing w:after="283" w:line="480" w:lineRule="auto"/>
              <w:rPr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CFBD" w14:textId="77777777" w:rsidR="001C5E48" w:rsidRDefault="001C5E48">
            <w:pPr>
              <w:snapToGrid w:val="0"/>
              <w:spacing w:line="480" w:lineRule="auto"/>
              <w:rPr>
                <w:sz w:val="30"/>
                <w:szCs w:val="30"/>
              </w:rPr>
            </w:pPr>
          </w:p>
        </w:tc>
      </w:tr>
      <w:tr w:rsidR="001C5E48" w14:paraId="2434DAC8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0675C37E" w14:textId="77777777" w:rsidR="001C5E48" w:rsidRDefault="001C5E48">
            <w:pPr>
              <w:snapToGrid w:val="0"/>
              <w:spacing w:after="283" w:line="480" w:lineRule="auto"/>
              <w:rPr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5F95" w14:textId="77777777" w:rsidR="001C5E48" w:rsidRDefault="001C5E48">
            <w:pPr>
              <w:snapToGrid w:val="0"/>
              <w:spacing w:line="480" w:lineRule="auto"/>
              <w:rPr>
                <w:sz w:val="30"/>
                <w:szCs w:val="30"/>
              </w:rPr>
            </w:pPr>
          </w:p>
        </w:tc>
      </w:tr>
      <w:tr w:rsidR="001C5E48" w14:paraId="507BAB7A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1AB9E3AE" w14:textId="77777777" w:rsidR="001C5E48" w:rsidRDefault="001C5E48">
            <w:pPr>
              <w:snapToGrid w:val="0"/>
              <w:spacing w:after="283" w:line="480" w:lineRule="auto"/>
              <w:rPr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4673" w14:textId="77777777" w:rsidR="001C5E48" w:rsidRDefault="001C5E48">
            <w:pPr>
              <w:snapToGrid w:val="0"/>
              <w:spacing w:line="480" w:lineRule="auto"/>
              <w:rPr>
                <w:sz w:val="30"/>
                <w:szCs w:val="30"/>
              </w:rPr>
            </w:pPr>
          </w:p>
        </w:tc>
      </w:tr>
      <w:tr w:rsidR="001C5E48" w14:paraId="253AE98F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336E5145" w14:textId="77777777" w:rsidR="001C5E48" w:rsidRDefault="001C5E48">
            <w:pPr>
              <w:snapToGrid w:val="0"/>
              <w:spacing w:after="283" w:line="480" w:lineRule="auto"/>
              <w:rPr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97C3" w14:textId="77777777" w:rsidR="001C5E48" w:rsidRDefault="001C5E48">
            <w:pPr>
              <w:snapToGrid w:val="0"/>
              <w:spacing w:line="480" w:lineRule="auto"/>
              <w:rPr>
                <w:sz w:val="30"/>
                <w:szCs w:val="30"/>
              </w:rPr>
            </w:pPr>
          </w:p>
        </w:tc>
      </w:tr>
      <w:tr w:rsidR="001C5E48" w14:paraId="730894D8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601EE4FE" w14:textId="77777777" w:rsidR="001C5E48" w:rsidRDefault="001C5E48">
            <w:pPr>
              <w:snapToGrid w:val="0"/>
              <w:spacing w:after="283" w:line="480" w:lineRule="auto"/>
              <w:rPr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E082" w14:textId="77777777" w:rsidR="001C5E48" w:rsidRDefault="001C5E48">
            <w:pPr>
              <w:snapToGrid w:val="0"/>
              <w:spacing w:line="480" w:lineRule="auto"/>
              <w:rPr>
                <w:sz w:val="30"/>
                <w:szCs w:val="30"/>
              </w:rPr>
            </w:pPr>
          </w:p>
        </w:tc>
      </w:tr>
      <w:tr w:rsidR="001C5E48" w14:paraId="61A255BE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2B431676" w14:textId="77777777" w:rsidR="001C5E48" w:rsidRDefault="001C5E48">
            <w:pPr>
              <w:snapToGrid w:val="0"/>
              <w:spacing w:after="283" w:line="480" w:lineRule="auto"/>
              <w:rPr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673C" w14:textId="77777777" w:rsidR="001C5E48" w:rsidRDefault="001C5E48">
            <w:pPr>
              <w:snapToGrid w:val="0"/>
              <w:spacing w:line="480" w:lineRule="auto"/>
              <w:rPr>
                <w:sz w:val="30"/>
                <w:szCs w:val="30"/>
              </w:rPr>
            </w:pPr>
          </w:p>
        </w:tc>
      </w:tr>
    </w:tbl>
    <w:p w14:paraId="2BC037E9" w14:textId="77777777" w:rsidR="001C5E48" w:rsidRDefault="001C5E48">
      <w:pPr>
        <w:spacing w:line="480" w:lineRule="auto"/>
      </w:pPr>
    </w:p>
    <w:p w14:paraId="082DAFFA" w14:textId="77777777" w:rsidR="009C563A" w:rsidRDefault="009C563A"/>
    <w:p w14:paraId="5BC4C47D" w14:textId="77777777" w:rsidR="009C563A" w:rsidRDefault="009C563A"/>
    <w:p w14:paraId="26B2D1DE" w14:textId="77777777" w:rsidR="009C563A" w:rsidRDefault="009C563A"/>
    <w:p w14:paraId="3529FF0D" w14:textId="77777777" w:rsidR="009C563A" w:rsidRDefault="009C563A"/>
    <w:p w14:paraId="272A618D" w14:textId="77777777" w:rsidR="009C563A" w:rsidRDefault="009C563A"/>
    <w:p w14:paraId="1FED312C" w14:textId="77777777" w:rsidR="009C563A" w:rsidRDefault="009C563A"/>
    <w:p w14:paraId="69841B61" w14:textId="77777777" w:rsidR="009C563A" w:rsidRDefault="009C563A"/>
    <w:p w14:paraId="0C1B5380" w14:textId="77777777" w:rsidR="009C563A" w:rsidRDefault="009C563A"/>
    <w:p w14:paraId="0F5F0143" w14:textId="77777777" w:rsidR="009C563A" w:rsidRDefault="009C563A">
      <w:pPr>
        <w:sectPr w:rsidR="009C563A" w:rsidSect="009C563A">
          <w:footnotePr>
            <w:pos w:val="beneathText"/>
          </w:footnotePr>
          <w:pgSz w:w="11905" w:h="16837"/>
          <w:pgMar w:top="851" w:right="1134" w:bottom="709" w:left="1134" w:header="709" w:footer="720" w:gutter="0"/>
          <w:cols w:space="720"/>
          <w:titlePg/>
          <w:docGrid w:linePitch="360"/>
        </w:sectPr>
      </w:pPr>
    </w:p>
    <w:p w14:paraId="4AC01DD0" w14:textId="77777777" w:rsidR="001C5E48" w:rsidRDefault="001C5E48">
      <w:pPr>
        <w:rPr>
          <w:sz w:val="26"/>
          <w:szCs w:val="26"/>
        </w:rPr>
      </w:pPr>
      <w:r>
        <w:rPr>
          <w:sz w:val="26"/>
          <w:szCs w:val="26"/>
        </w:rPr>
        <w:lastRenderedPageBreak/>
        <w:t>Es waren insgesamt ………… Mitglieder in den Gemeindekirchenrat zu wählen.</w:t>
      </w:r>
    </w:p>
    <w:p w14:paraId="4744906D" w14:textId="77777777" w:rsidR="001C5E48" w:rsidRDefault="001C5E48">
      <w:pPr>
        <w:rPr>
          <w:sz w:val="26"/>
          <w:szCs w:val="26"/>
        </w:rPr>
      </w:pPr>
    </w:p>
    <w:p w14:paraId="2C657399" w14:textId="77777777" w:rsidR="001C5E48" w:rsidRDefault="001C5E48">
      <w:pPr>
        <w:rPr>
          <w:sz w:val="26"/>
          <w:szCs w:val="26"/>
        </w:rPr>
      </w:pPr>
      <w:r>
        <w:rPr>
          <w:sz w:val="26"/>
          <w:szCs w:val="26"/>
        </w:rPr>
        <w:t>Somit wurden zu Mitgliedern des Gemeindekirchenrates gewählt:</w:t>
      </w:r>
    </w:p>
    <w:p w14:paraId="4B1091CB" w14:textId="77777777" w:rsidR="001C5E48" w:rsidRDefault="001C5E48">
      <w:pPr>
        <w:rPr>
          <w:sz w:val="26"/>
          <w:szCs w:val="26"/>
        </w:rPr>
      </w:pPr>
    </w:p>
    <w:p w14:paraId="55B5F116" w14:textId="77777777" w:rsidR="001C5E48" w:rsidRDefault="001C5E48" w:rsidP="009452A0">
      <w:pPr>
        <w:numPr>
          <w:ilvl w:val="0"/>
          <w:numId w:val="1"/>
        </w:numPr>
        <w:tabs>
          <w:tab w:val="clear" w:pos="720"/>
          <w:tab w:val="left" w:pos="567"/>
        </w:tabs>
        <w:spacing w:line="480" w:lineRule="auto"/>
        <w:ind w:left="567" w:hanging="567"/>
      </w:pPr>
      <w:r>
        <w:t>…………………………………………………………………….</w:t>
      </w:r>
    </w:p>
    <w:p w14:paraId="3FEEB8C0" w14:textId="77777777" w:rsidR="001C5E48" w:rsidRDefault="001C5E48" w:rsidP="009452A0">
      <w:pPr>
        <w:numPr>
          <w:ilvl w:val="0"/>
          <w:numId w:val="1"/>
        </w:numPr>
        <w:tabs>
          <w:tab w:val="clear" w:pos="720"/>
          <w:tab w:val="left" w:pos="567"/>
        </w:tabs>
        <w:spacing w:line="480" w:lineRule="auto"/>
        <w:ind w:left="567" w:hanging="567"/>
      </w:pPr>
      <w:r>
        <w:t>…………………………………………………………………….</w:t>
      </w:r>
    </w:p>
    <w:p w14:paraId="44327CD6" w14:textId="77777777" w:rsidR="001C5E48" w:rsidRDefault="001C5E48" w:rsidP="009452A0">
      <w:pPr>
        <w:numPr>
          <w:ilvl w:val="0"/>
          <w:numId w:val="1"/>
        </w:numPr>
        <w:tabs>
          <w:tab w:val="clear" w:pos="720"/>
          <w:tab w:val="left" w:pos="567"/>
        </w:tabs>
        <w:spacing w:line="480" w:lineRule="auto"/>
        <w:ind w:left="567" w:hanging="567"/>
      </w:pPr>
      <w:r>
        <w:t>…………………………………………………………………….</w:t>
      </w:r>
    </w:p>
    <w:p w14:paraId="5FEBE479" w14:textId="77777777" w:rsidR="001C5E48" w:rsidRDefault="001C5E48" w:rsidP="009452A0">
      <w:pPr>
        <w:numPr>
          <w:ilvl w:val="0"/>
          <w:numId w:val="1"/>
        </w:numPr>
        <w:tabs>
          <w:tab w:val="clear" w:pos="720"/>
          <w:tab w:val="left" w:pos="567"/>
        </w:tabs>
        <w:spacing w:line="480" w:lineRule="auto"/>
        <w:ind w:left="567" w:hanging="567"/>
      </w:pPr>
      <w:r>
        <w:t>…………………………………………………………………….</w:t>
      </w:r>
    </w:p>
    <w:p w14:paraId="77A8E1C7" w14:textId="77777777" w:rsidR="001C5E48" w:rsidRDefault="001C5E48" w:rsidP="009452A0">
      <w:pPr>
        <w:numPr>
          <w:ilvl w:val="0"/>
          <w:numId w:val="1"/>
        </w:numPr>
        <w:tabs>
          <w:tab w:val="clear" w:pos="720"/>
          <w:tab w:val="left" w:pos="567"/>
        </w:tabs>
        <w:spacing w:line="480" w:lineRule="auto"/>
        <w:ind w:left="567" w:hanging="567"/>
      </w:pPr>
      <w:r>
        <w:t>…………………………………………………………………….</w:t>
      </w:r>
    </w:p>
    <w:p w14:paraId="24EA77BF" w14:textId="77777777" w:rsidR="001C5E48" w:rsidRDefault="001C5E48" w:rsidP="009452A0">
      <w:pPr>
        <w:numPr>
          <w:ilvl w:val="0"/>
          <w:numId w:val="1"/>
        </w:numPr>
        <w:tabs>
          <w:tab w:val="clear" w:pos="720"/>
          <w:tab w:val="left" w:pos="567"/>
        </w:tabs>
        <w:spacing w:line="480" w:lineRule="auto"/>
        <w:ind w:left="567" w:hanging="567"/>
      </w:pPr>
      <w:r>
        <w:t>…………………………………………………………………….</w:t>
      </w:r>
    </w:p>
    <w:p w14:paraId="520095F4" w14:textId="77777777" w:rsidR="001C5E48" w:rsidRDefault="001C5E48"/>
    <w:p w14:paraId="7B859AFD" w14:textId="77777777" w:rsidR="001C5E48" w:rsidRDefault="001C5E48">
      <w:pPr>
        <w:rPr>
          <w:sz w:val="26"/>
          <w:szCs w:val="26"/>
        </w:rPr>
      </w:pPr>
      <w:r>
        <w:rPr>
          <w:sz w:val="26"/>
          <w:szCs w:val="26"/>
        </w:rPr>
        <w:t>Zu Stellvertretern wurden gewählt:</w:t>
      </w:r>
    </w:p>
    <w:p w14:paraId="4F97C496" w14:textId="77777777" w:rsidR="001C5E48" w:rsidRDefault="001C5E48">
      <w:pPr>
        <w:rPr>
          <w:sz w:val="26"/>
          <w:szCs w:val="26"/>
        </w:rPr>
      </w:pPr>
    </w:p>
    <w:p w14:paraId="0C5D7EE5" w14:textId="77777777" w:rsidR="001C5E48" w:rsidRDefault="001C5E48" w:rsidP="009452A0">
      <w:pPr>
        <w:numPr>
          <w:ilvl w:val="0"/>
          <w:numId w:val="3"/>
        </w:numPr>
        <w:tabs>
          <w:tab w:val="clear" w:pos="720"/>
          <w:tab w:val="left" w:pos="567"/>
        </w:tabs>
        <w:spacing w:line="480" w:lineRule="auto"/>
        <w:ind w:hanging="720"/>
      </w:pPr>
      <w:r>
        <w:t>…………………………………………………………………….</w:t>
      </w:r>
    </w:p>
    <w:p w14:paraId="79D9C6D8" w14:textId="77777777" w:rsidR="001C5E48" w:rsidRDefault="001C5E48" w:rsidP="009452A0">
      <w:pPr>
        <w:numPr>
          <w:ilvl w:val="0"/>
          <w:numId w:val="3"/>
        </w:numPr>
        <w:tabs>
          <w:tab w:val="clear" w:pos="720"/>
          <w:tab w:val="left" w:pos="567"/>
        </w:tabs>
        <w:spacing w:line="480" w:lineRule="auto"/>
        <w:ind w:hanging="720"/>
      </w:pPr>
      <w:r>
        <w:t>…………………………………………………………………….</w:t>
      </w:r>
    </w:p>
    <w:p w14:paraId="32AE3A64" w14:textId="77777777" w:rsidR="001C5E48" w:rsidRDefault="001C5E48" w:rsidP="009452A0">
      <w:pPr>
        <w:numPr>
          <w:ilvl w:val="0"/>
          <w:numId w:val="3"/>
        </w:numPr>
        <w:tabs>
          <w:tab w:val="clear" w:pos="720"/>
          <w:tab w:val="left" w:pos="567"/>
        </w:tabs>
        <w:spacing w:line="480" w:lineRule="auto"/>
        <w:ind w:hanging="720"/>
      </w:pPr>
      <w:r>
        <w:t>…………………………………………………………………….</w:t>
      </w:r>
    </w:p>
    <w:p w14:paraId="6102D3C9" w14:textId="77777777" w:rsidR="001C5E48" w:rsidRDefault="001C5E48" w:rsidP="009452A0">
      <w:pPr>
        <w:numPr>
          <w:ilvl w:val="0"/>
          <w:numId w:val="3"/>
        </w:numPr>
        <w:tabs>
          <w:tab w:val="clear" w:pos="720"/>
          <w:tab w:val="left" w:pos="567"/>
        </w:tabs>
        <w:spacing w:line="480" w:lineRule="auto"/>
        <w:ind w:hanging="720"/>
      </w:pPr>
      <w:r>
        <w:t>…………………………………………………………………….</w:t>
      </w:r>
    </w:p>
    <w:p w14:paraId="4483AE78" w14:textId="77777777" w:rsidR="001C5E48" w:rsidRDefault="001C5E48"/>
    <w:p w14:paraId="0AC91361" w14:textId="77777777" w:rsidR="001C5E48" w:rsidRDefault="001C5E48">
      <w:pPr>
        <w:spacing w:line="100" w:lineRule="atLeast"/>
        <w:rPr>
          <w:sz w:val="26"/>
          <w:szCs w:val="26"/>
        </w:rPr>
      </w:pPr>
      <w:r>
        <w:rPr>
          <w:sz w:val="26"/>
          <w:szCs w:val="26"/>
        </w:rPr>
        <w:t>Wahlberechtigte Gemeindeglieder können beim GKR bis zum ……………………schriftlich Beschwerde gegen das Wahlergebnis einlegen, wenn in der Vorbereitung und Durchführung der Wahl gegen Bestimmungen der kirchlichen Ordnung verstoßen wurde.</w:t>
      </w:r>
    </w:p>
    <w:p w14:paraId="5EF92549" w14:textId="77777777" w:rsidR="001C5E48" w:rsidRDefault="001C5E48">
      <w:pPr>
        <w:spacing w:line="360" w:lineRule="auto"/>
        <w:rPr>
          <w:sz w:val="26"/>
          <w:szCs w:val="26"/>
        </w:rPr>
      </w:pPr>
    </w:p>
    <w:p w14:paraId="17185270" w14:textId="77777777" w:rsidR="001C5E48" w:rsidRDefault="001C5E48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Der Gottesdienst zur Einführung der neu gewählten Kirchenältesten findet </w:t>
      </w:r>
    </w:p>
    <w:p w14:paraId="1B1F6244" w14:textId="77777777" w:rsidR="001C5E48" w:rsidRDefault="001C5E48">
      <w:pPr>
        <w:spacing w:line="100" w:lineRule="atLeast"/>
        <w:rPr>
          <w:sz w:val="26"/>
          <w:szCs w:val="26"/>
        </w:rPr>
      </w:pPr>
      <w:r>
        <w:rPr>
          <w:sz w:val="26"/>
          <w:szCs w:val="26"/>
        </w:rPr>
        <w:t>am 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 in der …………………… - Kirche in ………………………………. statt.</w:t>
      </w:r>
    </w:p>
    <w:p w14:paraId="1E097A6F" w14:textId="77777777" w:rsidR="001C5E48" w:rsidRDefault="001C5E4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Die konstituierende Sitzung mit de</w:t>
      </w:r>
      <w:r w:rsidR="002349D2">
        <w:rPr>
          <w:sz w:val="26"/>
          <w:szCs w:val="26"/>
        </w:rPr>
        <w:t>r</w:t>
      </w:r>
      <w:r>
        <w:rPr>
          <w:sz w:val="26"/>
          <w:szCs w:val="26"/>
        </w:rPr>
        <w:t xml:space="preserve"> Wahl der oder des Vorsitzenden findet am …</w:t>
      </w:r>
      <w:r w:rsidR="002349D2">
        <w:rPr>
          <w:sz w:val="26"/>
          <w:szCs w:val="26"/>
        </w:rPr>
        <w:t>………</w:t>
      </w:r>
      <w:r>
        <w:rPr>
          <w:sz w:val="26"/>
          <w:szCs w:val="26"/>
        </w:rPr>
        <w:t xml:space="preserve">……statt. </w:t>
      </w:r>
    </w:p>
    <w:p w14:paraId="6CAAC2D9" w14:textId="77777777" w:rsidR="001C5E48" w:rsidRDefault="001C5E48"/>
    <w:p w14:paraId="6E01E675" w14:textId="77777777" w:rsidR="001C5E48" w:rsidRDefault="001C5E48"/>
    <w:p w14:paraId="59F2F86F" w14:textId="77777777" w:rsidR="001C5E48" w:rsidRDefault="001C5E48"/>
    <w:p w14:paraId="5931A3BF" w14:textId="77777777" w:rsidR="001C5E48" w:rsidRDefault="001C5E48">
      <w:r>
        <w:t>……………………</w:t>
      </w:r>
      <w:proofErr w:type="gramStart"/>
      <w:r>
        <w:t>…….</w:t>
      </w:r>
      <w:proofErr w:type="gramEnd"/>
      <w:r>
        <w:t>, den ……</w:t>
      </w:r>
      <w:proofErr w:type="gramStart"/>
      <w:r>
        <w:t>…….</w:t>
      </w:r>
      <w:proofErr w:type="gramEnd"/>
      <w:r>
        <w:t>.</w:t>
      </w:r>
    </w:p>
    <w:p w14:paraId="6063C607" w14:textId="77777777" w:rsidR="001C5E48" w:rsidRDefault="001C5E48"/>
    <w:p w14:paraId="6EB0ED1B" w14:textId="77777777" w:rsidR="001C5E48" w:rsidRDefault="001C5E48">
      <w:r>
        <w:t>………..………………….</w:t>
      </w:r>
    </w:p>
    <w:p w14:paraId="14851A99" w14:textId="77777777" w:rsidR="001C5E48" w:rsidRDefault="001C5E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Vorsitzende(r) des GKR</w:t>
      </w:r>
    </w:p>
    <w:p w14:paraId="515A27BD" w14:textId="77777777" w:rsidR="002F6D02" w:rsidRDefault="002F6D02">
      <w:pPr>
        <w:rPr>
          <w:rFonts w:cs="Arial"/>
          <w:sz w:val="20"/>
          <w:szCs w:val="20"/>
        </w:rPr>
      </w:pPr>
    </w:p>
    <w:p w14:paraId="0AB3546E" w14:textId="77777777" w:rsidR="002F6D02" w:rsidRDefault="002F6D02">
      <w:pPr>
        <w:rPr>
          <w:rFonts w:cs="Arial"/>
          <w:sz w:val="20"/>
          <w:szCs w:val="20"/>
        </w:rPr>
      </w:pPr>
    </w:p>
    <w:p w14:paraId="1CBAC07A" w14:textId="77777777" w:rsidR="002F6D02" w:rsidRDefault="002F6D02"/>
    <w:sectPr w:rsidR="002F6D02" w:rsidSect="009C563A">
      <w:footnotePr>
        <w:pos w:val="beneathText"/>
      </w:footnotePr>
      <w:pgSz w:w="11905" w:h="16837"/>
      <w:pgMar w:top="851" w:right="1134" w:bottom="709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290F" w14:textId="77777777" w:rsidR="002B799F" w:rsidRDefault="002B799F">
      <w:r>
        <w:separator/>
      </w:r>
    </w:p>
  </w:endnote>
  <w:endnote w:type="continuationSeparator" w:id="0">
    <w:p w14:paraId="07F04EB0" w14:textId="77777777" w:rsidR="002B799F" w:rsidRDefault="002B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9B926" w14:textId="77777777" w:rsidR="004905B6" w:rsidRDefault="004905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6471" w14:textId="77777777" w:rsidR="004905B6" w:rsidRDefault="004905B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4BBA" w14:textId="77777777" w:rsidR="004905B6" w:rsidRDefault="004905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118C9" w14:textId="77777777" w:rsidR="002B799F" w:rsidRDefault="002B799F">
      <w:r>
        <w:separator/>
      </w:r>
    </w:p>
  </w:footnote>
  <w:footnote w:type="continuationSeparator" w:id="0">
    <w:p w14:paraId="5A453F57" w14:textId="77777777" w:rsidR="002B799F" w:rsidRDefault="002B7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92B7" w14:textId="77777777" w:rsidR="004905B6" w:rsidRDefault="004905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2C4CE" w14:textId="77777777" w:rsidR="00A14FAB" w:rsidRPr="00A14FAB" w:rsidRDefault="00A14FAB" w:rsidP="00A14FAB">
    <w:pPr>
      <w:pStyle w:val="Kopfzeile"/>
      <w:jc w:val="right"/>
      <w:rPr>
        <w:rFonts w:ascii="Arial" w:hAnsi="Arial" w:cs="Arial"/>
        <w:b/>
        <w:sz w:val="32"/>
        <w:szCs w:val="32"/>
      </w:rPr>
    </w:pPr>
    <w:r w:rsidRPr="00A14FAB">
      <w:rPr>
        <w:rFonts w:ascii="Arial" w:hAnsi="Arial" w:cs="Arial"/>
        <w:b/>
        <w:sz w:val="32"/>
        <w:szCs w:val="32"/>
      </w:rPr>
      <w:t>F</w:t>
    </w:r>
    <w:r w:rsidR="00DE6625">
      <w:rPr>
        <w:rFonts w:ascii="Arial" w:hAnsi="Arial" w:cs="Arial"/>
        <w:b/>
        <w:sz w:val="32"/>
        <w:szCs w:val="32"/>
      </w:rPr>
      <w:t>18</w:t>
    </w:r>
    <w:r w:rsidRPr="00A14FAB">
      <w:rPr>
        <w:rFonts w:ascii="Arial" w:hAnsi="Arial" w:cs="Arial"/>
        <w:b/>
        <w:sz w:val="32"/>
        <w:szCs w:val="32"/>
      </w:rPr>
      <w:t>c</w:t>
    </w:r>
  </w:p>
  <w:p w14:paraId="387514B0" w14:textId="77777777" w:rsidR="00E041D9" w:rsidRDefault="001C5E48" w:rsidP="00E041D9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8"/>
        <w:szCs w:val="28"/>
      </w:rPr>
      <w:t>Gemeindekirchenratswahl </w:t>
    </w:r>
    <w:r w:rsidR="00AE0219">
      <w:rPr>
        <w:rFonts w:ascii="Arial" w:hAnsi="Arial" w:cs="Arial"/>
        <w:sz w:val="28"/>
        <w:szCs w:val="28"/>
      </w:rPr>
      <w:t>20</w:t>
    </w:r>
    <w:r w:rsidR="004905B6">
      <w:rPr>
        <w:rFonts w:ascii="Arial" w:hAnsi="Arial" w:cs="Arial"/>
        <w:sz w:val="28"/>
        <w:szCs w:val="28"/>
      </w:rPr>
      <w:t>25</w:t>
    </w:r>
    <w:r>
      <w:rPr>
        <w:rFonts w:ascii="Arial" w:hAnsi="Arial" w:cs="Arial"/>
        <w:sz w:val="28"/>
        <w:szCs w:val="28"/>
      </w:rPr>
      <w:t xml:space="preserve"> in der EKM</w:t>
    </w:r>
    <w:r>
      <w:rPr>
        <w:rFonts w:ascii="Arial" w:hAnsi="Arial" w:cs="Arial"/>
        <w:sz w:val="20"/>
        <w:szCs w:val="20"/>
      </w:rPr>
      <w:br/>
    </w:r>
  </w:p>
  <w:p w14:paraId="7EA77588" w14:textId="77777777" w:rsidR="001C5E48" w:rsidRDefault="00E755B7">
    <w:pPr>
      <w:pStyle w:val="Kopfzeile"/>
      <w:rPr>
        <w:rFonts w:ascii="Arial" w:hAnsi="Arial" w:cs="Arial"/>
        <w:sz w:val="20"/>
        <w:szCs w:val="20"/>
      </w:rPr>
    </w:pPr>
    <w:r>
      <w:pict w14:anchorId="103C9EC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pt;margin-top:14.4pt;width:439.05pt;height:73.3pt;z-index:251657728;mso-wrap-distance-left:0;mso-wrap-distance-right:0" stroked="f">
          <v:fill color2="black"/>
          <v:textbox inset="0,0,0,0">
            <w:txbxContent>
              <w:p w14:paraId="00A4A260" w14:textId="77777777" w:rsidR="001C5E48" w:rsidRDefault="001C5E48">
                <w:pPr>
                  <w:jc w:val="left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Georgia" w:hAnsi="Georgia"/>
                    <w:sz w:val="24"/>
                    <w:szCs w:val="24"/>
                  </w:rPr>
                  <w:t>Evangelische Kirchengemeinde ..........................................</w:t>
                </w:r>
              </w:p>
              <w:p w14:paraId="46F5DB12" w14:textId="77777777" w:rsidR="001C5E48" w:rsidRDefault="001C5E48">
                <w:pPr>
                  <w:jc w:val="left"/>
                  <w:rPr>
                    <w:rFonts w:ascii="Georgia" w:hAnsi="Georgia"/>
                    <w:b/>
                    <w:sz w:val="24"/>
                    <w:szCs w:val="24"/>
                  </w:rPr>
                </w:pPr>
              </w:p>
              <w:p w14:paraId="60E22318" w14:textId="77777777" w:rsidR="001C5E48" w:rsidRDefault="001C5E48">
                <w:pPr>
                  <w:jc w:val="center"/>
                  <w:rPr>
                    <w:rFonts w:ascii="Georgia" w:hAnsi="Georgia"/>
                    <w:b/>
                    <w:sz w:val="36"/>
                    <w:szCs w:val="36"/>
                  </w:rPr>
                </w:pPr>
                <w:r>
                  <w:rPr>
                    <w:rFonts w:ascii="Georgia" w:hAnsi="Georgia"/>
                    <w:b/>
                    <w:sz w:val="36"/>
                    <w:szCs w:val="36"/>
                  </w:rPr>
                  <w:t>Bekanntgabe der Wahlergebnisse</w:t>
                </w:r>
              </w:p>
              <w:p w14:paraId="5E69480D" w14:textId="77777777" w:rsidR="001C5E48" w:rsidRDefault="001C5E48">
                <w:pPr>
                  <w:jc w:val="center"/>
                  <w:rPr>
                    <w:rFonts w:ascii="Georgia" w:hAnsi="Georgia"/>
                    <w:sz w:val="24"/>
                    <w:szCs w:val="24"/>
                  </w:rPr>
                </w:pPr>
              </w:p>
            </w:txbxContent>
          </v:textbox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4BFE5" w14:textId="77777777" w:rsidR="004905B6" w:rsidRDefault="004905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875190582">
    <w:abstractNumId w:val="0"/>
  </w:num>
  <w:num w:numId="2" w16cid:durableId="224343589">
    <w:abstractNumId w:val="1"/>
  </w:num>
  <w:num w:numId="3" w16cid:durableId="2001613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563A"/>
    <w:rsid w:val="00070B22"/>
    <w:rsid w:val="000F14A4"/>
    <w:rsid w:val="0014350E"/>
    <w:rsid w:val="001C5E48"/>
    <w:rsid w:val="002349D2"/>
    <w:rsid w:val="002B799F"/>
    <w:rsid w:val="002F6D02"/>
    <w:rsid w:val="00356063"/>
    <w:rsid w:val="0036550C"/>
    <w:rsid w:val="00401690"/>
    <w:rsid w:val="004905B6"/>
    <w:rsid w:val="005074C7"/>
    <w:rsid w:val="00723C53"/>
    <w:rsid w:val="00770943"/>
    <w:rsid w:val="008452FD"/>
    <w:rsid w:val="008D1550"/>
    <w:rsid w:val="008D78A0"/>
    <w:rsid w:val="009452A0"/>
    <w:rsid w:val="009C2A57"/>
    <w:rsid w:val="009C563A"/>
    <w:rsid w:val="00A14FAB"/>
    <w:rsid w:val="00AE0219"/>
    <w:rsid w:val="00B07B67"/>
    <w:rsid w:val="00B91B5D"/>
    <w:rsid w:val="00C37EFF"/>
    <w:rsid w:val="00DB3988"/>
    <w:rsid w:val="00DE6625"/>
    <w:rsid w:val="00E041D9"/>
    <w:rsid w:val="00E755B7"/>
    <w:rsid w:val="00E811BA"/>
    <w:rsid w:val="00FE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E2C9F"/>
  <w15:chartTrackingRefBased/>
  <w15:docId w15:val="{AA558D29-95D4-43B0-8C6A-5D77EA9A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  <w:jc w:val="both"/>
    </w:pPr>
    <w:rPr>
      <w:rFonts w:ascii="Times" w:hAnsi="Times"/>
      <w:sz w:val="22"/>
      <w:szCs w:val="21"/>
      <w:lang w:eastAsia="ar-SA"/>
    </w:rPr>
  </w:style>
  <w:style w:type="paragraph" w:styleId="berschrift1">
    <w:name w:val="heading 1"/>
    <w:basedOn w:val="berschrift"/>
    <w:next w:val="Textkrper"/>
    <w:qFormat/>
    <w:pPr>
      <w:numPr>
        <w:numId w:val="2"/>
      </w:numPr>
      <w:outlineLvl w:val="0"/>
    </w:pPr>
    <w:rPr>
      <w:b/>
      <w:bCs/>
      <w:sz w:val="31"/>
      <w:szCs w:val="3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hd w:val="clear" w:color="auto" w:fill="FFFFFF"/>
      <w:outlineLvl w:val="2"/>
    </w:pPr>
    <w:rPr>
      <w:rFonts w:ascii="Arial Narrow" w:hAnsi="Arial Narrow"/>
      <w:b/>
      <w:spacing w:val="30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Absatz-Standardschriftart1">
    <w:name w:val="Absatz-Standardschriftart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paragraph" w:styleId="Textkrper">
    <w:name w:val="Body Text"/>
    <w:basedOn w:val="Standard"/>
    <w:pPr>
      <w:spacing w:after="120"/>
    </w:p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e">
    <w:name w:val="List"/>
    <w:basedOn w:val="Textkrper"/>
    <w:rPr>
      <w:rFonts w:cs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jc w:val="left"/>
    </w:pPr>
    <w:rPr>
      <w:sz w:val="1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ahmeninhalt">
    <w:name w:val="Rahmeninhalt"/>
    <w:basedOn w:val="Textkrper"/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Textkrper31">
    <w:name w:val="Textkörper 31"/>
    <w:basedOn w:val="Standard"/>
    <w:pPr>
      <w:spacing w:line="288" w:lineRule="auto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Anschrift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Anschrift</dc:title>
  <dc:subject/>
  <dc:creator>Karola Meissner</dc:creator>
  <cp:keywords/>
  <cp:lastModifiedBy>Haerter, Andreas</cp:lastModifiedBy>
  <cp:revision>2</cp:revision>
  <cp:lastPrinted>2006-10-17T08:16:00Z</cp:lastPrinted>
  <dcterms:created xsi:type="dcterms:W3CDTF">2025-10-07T07:32:00Z</dcterms:created>
  <dcterms:modified xsi:type="dcterms:W3CDTF">2025-10-07T07:32:00Z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MSIP_Label_3ba795ab-15c1-4914-8920-a78e51f91a87_Enabled">
    <vt:lpwstr>true</vt:lpwstr>
  </property>
  <property fmtid="{D5CDD505-2E9C-101B-9397-08002B2CF9AE}" pid="8" name="MSIP_Label_3ba795ab-15c1-4914-8920-a78e51f91a87_SetDate">
    <vt:lpwstr>2025-10-07T07:32:02Z</vt:lpwstr>
  </property>
  <property fmtid="{D5CDD505-2E9C-101B-9397-08002B2CF9AE}" pid="9" name="MSIP_Label_3ba795ab-15c1-4914-8920-a78e51f91a87_Method">
    <vt:lpwstr>Standard</vt:lpwstr>
  </property>
  <property fmtid="{D5CDD505-2E9C-101B-9397-08002B2CF9AE}" pid="10" name="MSIP_Label_3ba795ab-15c1-4914-8920-a78e51f91a87_Name">
    <vt:lpwstr>Öffentlich</vt:lpwstr>
  </property>
  <property fmtid="{D5CDD505-2E9C-101B-9397-08002B2CF9AE}" pid="11" name="MSIP_Label_3ba795ab-15c1-4914-8920-a78e51f91a87_SiteId">
    <vt:lpwstr>9718df16-43e4-4a4a-825a-018a63803d22</vt:lpwstr>
  </property>
  <property fmtid="{D5CDD505-2E9C-101B-9397-08002B2CF9AE}" pid="12" name="MSIP_Label_3ba795ab-15c1-4914-8920-a78e51f91a87_ActionId">
    <vt:lpwstr>41549111-029c-4353-88c5-7edc338324f5</vt:lpwstr>
  </property>
  <property fmtid="{D5CDD505-2E9C-101B-9397-08002B2CF9AE}" pid="13" name="MSIP_Label_3ba795ab-15c1-4914-8920-a78e51f91a87_ContentBits">
    <vt:lpwstr>0</vt:lpwstr>
  </property>
  <property fmtid="{D5CDD505-2E9C-101B-9397-08002B2CF9AE}" pid="14" name="MSIP_Label_3ba795ab-15c1-4914-8920-a78e51f91a87_Tag">
    <vt:lpwstr>10, 3, 0, 1</vt:lpwstr>
  </property>
</Properties>
</file>