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EE6165" w14:textId="77777777" w:rsidR="00317919" w:rsidRPr="00F54836" w:rsidRDefault="00317919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6C1B4FEE" w14:textId="77777777" w:rsidR="00317919" w:rsidRPr="00F54836" w:rsidRDefault="00317919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6ED6618F" w14:textId="77777777" w:rsidR="00317919" w:rsidRPr="00F54836" w:rsidRDefault="00317919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1698DC8" w14:textId="77777777" w:rsidR="00317919" w:rsidRPr="00F54836" w:rsidRDefault="00317919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970FB9C" w14:textId="77777777" w:rsidR="00317919" w:rsidRPr="00F54836" w:rsidRDefault="00317919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E71743A" w14:textId="77777777" w:rsidR="00317919" w:rsidRPr="00F54836" w:rsidRDefault="00317919">
      <w:pPr>
        <w:spacing w:line="360" w:lineRule="auto"/>
        <w:rPr>
          <w:rFonts w:ascii="Times New Roman" w:hAnsi="Times New Roman"/>
          <w:sz w:val="26"/>
          <w:szCs w:val="26"/>
        </w:rPr>
      </w:pPr>
      <w:r w:rsidRPr="00F54836">
        <w:rPr>
          <w:rFonts w:ascii="Times New Roman" w:hAnsi="Times New Roman"/>
          <w:sz w:val="26"/>
          <w:szCs w:val="26"/>
        </w:rPr>
        <w:t xml:space="preserve">In unserer Kirchengemeinde/ unserem Sprengel* wurde am </w:t>
      </w:r>
      <w:proofErr w:type="gramStart"/>
      <w:r w:rsidRPr="00F54836">
        <w:rPr>
          <w:rFonts w:ascii="Times New Roman" w:hAnsi="Times New Roman"/>
          <w:sz w:val="26"/>
          <w:szCs w:val="26"/>
        </w:rPr>
        <w:t>…….</w:t>
      </w:r>
      <w:proofErr w:type="gramEnd"/>
      <w:r w:rsidRPr="00F54836">
        <w:rPr>
          <w:rFonts w:ascii="Times New Roman" w:hAnsi="Times New Roman"/>
          <w:sz w:val="26"/>
          <w:szCs w:val="26"/>
        </w:rPr>
        <w:t>………</w:t>
      </w:r>
      <w:proofErr w:type="gramStart"/>
      <w:r w:rsidRPr="00F54836">
        <w:rPr>
          <w:rFonts w:ascii="Times New Roman" w:hAnsi="Times New Roman"/>
          <w:sz w:val="26"/>
          <w:szCs w:val="26"/>
        </w:rPr>
        <w:t>…….</w:t>
      </w:r>
      <w:proofErr w:type="gramEnd"/>
      <w:r w:rsidRPr="00F54836">
        <w:rPr>
          <w:rFonts w:ascii="Times New Roman" w:hAnsi="Times New Roman"/>
          <w:sz w:val="26"/>
          <w:szCs w:val="26"/>
        </w:rPr>
        <w:t>. ein neuer örtlicher Beirat gewählt.</w:t>
      </w:r>
    </w:p>
    <w:p w14:paraId="2184A5C5" w14:textId="77777777" w:rsidR="00317919" w:rsidRPr="00F54836" w:rsidRDefault="00317919">
      <w:pPr>
        <w:spacing w:line="360" w:lineRule="auto"/>
        <w:rPr>
          <w:rFonts w:ascii="Times New Roman" w:hAnsi="Times New Roman"/>
          <w:sz w:val="26"/>
          <w:szCs w:val="26"/>
        </w:rPr>
      </w:pPr>
      <w:r w:rsidRPr="00F54836">
        <w:rPr>
          <w:rFonts w:ascii="Times New Roman" w:hAnsi="Times New Roman"/>
          <w:sz w:val="26"/>
          <w:szCs w:val="26"/>
        </w:rPr>
        <w:t>………………….. Gemeindeglieder waren wahlberechtigt.</w:t>
      </w:r>
    </w:p>
    <w:p w14:paraId="78D84217" w14:textId="77777777" w:rsidR="00317919" w:rsidRPr="00F54836" w:rsidRDefault="00317919">
      <w:pPr>
        <w:spacing w:line="360" w:lineRule="auto"/>
        <w:rPr>
          <w:rFonts w:ascii="Times New Roman" w:hAnsi="Times New Roman"/>
          <w:sz w:val="26"/>
          <w:szCs w:val="26"/>
        </w:rPr>
      </w:pPr>
      <w:r w:rsidRPr="00F54836">
        <w:rPr>
          <w:rFonts w:ascii="Times New Roman" w:hAnsi="Times New Roman"/>
          <w:sz w:val="26"/>
          <w:szCs w:val="26"/>
        </w:rPr>
        <w:t>………………….. gültige Stimmen wurden abgegeben.</w:t>
      </w:r>
    </w:p>
    <w:p w14:paraId="1B6C7028" w14:textId="77777777" w:rsidR="00317919" w:rsidRPr="00F54836" w:rsidRDefault="00317919">
      <w:pPr>
        <w:rPr>
          <w:rFonts w:ascii="Times New Roman" w:hAnsi="Times New Roman"/>
          <w:sz w:val="26"/>
          <w:szCs w:val="26"/>
        </w:rPr>
      </w:pPr>
    </w:p>
    <w:p w14:paraId="2A17757D" w14:textId="77777777" w:rsidR="00317919" w:rsidRPr="00F54836" w:rsidRDefault="00317919">
      <w:pPr>
        <w:rPr>
          <w:rFonts w:ascii="Times New Roman" w:hAnsi="Times New Roman"/>
          <w:sz w:val="26"/>
          <w:szCs w:val="26"/>
        </w:rPr>
      </w:pPr>
      <w:r w:rsidRPr="00F54836">
        <w:rPr>
          <w:rFonts w:ascii="Times New Roman" w:hAnsi="Times New Roman"/>
          <w:sz w:val="26"/>
          <w:szCs w:val="26"/>
        </w:rPr>
        <w:t>Die Stimmen verteilen sich auf die Kandidaten, wie folgt:</w:t>
      </w:r>
    </w:p>
    <w:p w14:paraId="610316C6" w14:textId="77777777" w:rsidR="00317919" w:rsidRPr="00F54836" w:rsidRDefault="00317919">
      <w:pPr>
        <w:pStyle w:val="Textkrper"/>
        <w:rPr>
          <w:rFonts w:ascii="Times New Roman" w:hAnsi="Times New Roman"/>
        </w:rPr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6185"/>
        <w:gridCol w:w="3427"/>
      </w:tblGrid>
      <w:tr w:rsidR="00317919" w:rsidRPr="00F54836" w14:paraId="1274DC46" w14:textId="77777777" w:rsidTr="0096154C">
        <w:trPr>
          <w:trHeight w:val="397"/>
        </w:trPr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D8604" w14:textId="77777777" w:rsidR="00317919" w:rsidRPr="00F54836" w:rsidRDefault="00317919">
            <w:pPr>
              <w:snapToGrid w:val="0"/>
              <w:spacing w:after="283" w:line="48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54836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Name 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2A5C" w14:textId="77777777" w:rsidR="00317919" w:rsidRPr="00F54836" w:rsidRDefault="00317919">
            <w:pPr>
              <w:snapToGrid w:val="0"/>
              <w:spacing w:line="480" w:lineRule="auto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54836">
              <w:rPr>
                <w:rFonts w:ascii="Times New Roman" w:hAnsi="Times New Roman"/>
                <w:b/>
                <w:bCs/>
                <w:sz w:val="30"/>
                <w:szCs w:val="30"/>
              </w:rPr>
              <w:t>Stimmenzahl</w:t>
            </w:r>
          </w:p>
        </w:tc>
      </w:tr>
      <w:tr w:rsidR="00317919" w:rsidRPr="00F54836" w14:paraId="14057594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28331C88" w14:textId="77777777" w:rsidR="00317919" w:rsidRPr="00F54836" w:rsidRDefault="00317919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6299" w14:textId="77777777" w:rsidR="00317919" w:rsidRPr="00F54836" w:rsidRDefault="00317919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17919" w:rsidRPr="00F54836" w14:paraId="4198C941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307C7B1E" w14:textId="77777777" w:rsidR="00317919" w:rsidRPr="00F54836" w:rsidRDefault="00317919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0B43" w14:textId="77777777" w:rsidR="00317919" w:rsidRPr="00F54836" w:rsidRDefault="00317919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17919" w:rsidRPr="00F54836" w14:paraId="016B3558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1D6D9A22" w14:textId="77777777" w:rsidR="00317919" w:rsidRPr="00F54836" w:rsidRDefault="00317919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C3D3" w14:textId="77777777" w:rsidR="00317919" w:rsidRPr="00F54836" w:rsidRDefault="00317919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17919" w:rsidRPr="00F54836" w14:paraId="2130EDCD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08EA3395" w14:textId="77777777" w:rsidR="00317919" w:rsidRPr="00F54836" w:rsidRDefault="00317919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A0F7" w14:textId="77777777" w:rsidR="00317919" w:rsidRPr="00F54836" w:rsidRDefault="00317919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17919" w:rsidRPr="00F54836" w14:paraId="23524CE2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6D1F86EE" w14:textId="77777777" w:rsidR="00317919" w:rsidRPr="00F54836" w:rsidRDefault="00317919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5C85" w14:textId="77777777" w:rsidR="00317919" w:rsidRPr="00F54836" w:rsidRDefault="00317919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17919" w:rsidRPr="00F54836" w14:paraId="4B254D2F" w14:textId="77777777"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275C499A" w14:textId="77777777" w:rsidR="00317919" w:rsidRPr="00F54836" w:rsidRDefault="00317919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6812" w14:textId="77777777" w:rsidR="00317919" w:rsidRPr="00F54836" w:rsidRDefault="00317919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17919" w:rsidRPr="00F54836" w14:paraId="5328961A" w14:textId="77777777" w:rsidTr="0096154C">
        <w:trPr>
          <w:trHeight w:val="893"/>
        </w:trPr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</w:tcPr>
          <w:p w14:paraId="710EEB53" w14:textId="77777777" w:rsidR="00317919" w:rsidRPr="00F54836" w:rsidRDefault="00317919">
            <w:pPr>
              <w:snapToGrid w:val="0"/>
              <w:spacing w:after="283"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B487" w14:textId="77777777" w:rsidR="00317919" w:rsidRPr="00F54836" w:rsidRDefault="00317919">
            <w:pPr>
              <w:snapToGrid w:val="0"/>
              <w:spacing w:line="48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7135556" w14:textId="77777777" w:rsidR="0096154C" w:rsidRPr="0096154C" w:rsidRDefault="0096154C" w:rsidP="0096154C">
      <w:pPr>
        <w:rPr>
          <w:rFonts w:ascii="Times New Roman" w:hAnsi="Times New Roman"/>
          <w:sz w:val="20"/>
          <w:szCs w:val="20"/>
        </w:rPr>
      </w:pPr>
    </w:p>
    <w:p w14:paraId="1BBDA1AE" w14:textId="77777777" w:rsidR="00317919" w:rsidRDefault="00317919" w:rsidP="0096154C">
      <w:pPr>
        <w:rPr>
          <w:rFonts w:ascii="Times New Roman" w:hAnsi="Times New Roman"/>
          <w:sz w:val="26"/>
          <w:szCs w:val="26"/>
        </w:rPr>
      </w:pPr>
      <w:r w:rsidRPr="00F54836">
        <w:rPr>
          <w:rFonts w:ascii="Times New Roman" w:hAnsi="Times New Roman"/>
          <w:sz w:val="26"/>
          <w:szCs w:val="26"/>
        </w:rPr>
        <w:t>Es waren ………… Mitglieder zu wählen.</w:t>
      </w:r>
    </w:p>
    <w:p w14:paraId="54F05718" w14:textId="77777777" w:rsidR="0096154C" w:rsidRPr="0096154C" w:rsidRDefault="0096154C" w:rsidP="0096154C">
      <w:pPr>
        <w:rPr>
          <w:rFonts w:ascii="Times New Roman" w:hAnsi="Times New Roman"/>
          <w:sz w:val="20"/>
          <w:szCs w:val="20"/>
        </w:rPr>
      </w:pPr>
    </w:p>
    <w:p w14:paraId="234A071E" w14:textId="77777777" w:rsidR="00317919" w:rsidRPr="00F54836" w:rsidRDefault="00317919">
      <w:pPr>
        <w:spacing w:line="480" w:lineRule="auto"/>
        <w:rPr>
          <w:rFonts w:ascii="Times New Roman" w:hAnsi="Times New Roman"/>
          <w:sz w:val="18"/>
          <w:szCs w:val="26"/>
        </w:rPr>
      </w:pPr>
      <w:r w:rsidRPr="00F54836">
        <w:rPr>
          <w:rFonts w:ascii="Times New Roman" w:hAnsi="Times New Roman"/>
          <w:sz w:val="18"/>
          <w:szCs w:val="26"/>
        </w:rPr>
        <w:t>* Nichtzutreffendes bitte streichen.</w:t>
      </w:r>
    </w:p>
    <w:p w14:paraId="69FFC3BE" w14:textId="77777777" w:rsidR="00317919" w:rsidRPr="00F54836" w:rsidRDefault="00317919">
      <w:pPr>
        <w:spacing w:line="480" w:lineRule="auto"/>
        <w:rPr>
          <w:rFonts w:ascii="Times New Roman" w:hAnsi="Times New Roman"/>
          <w:sz w:val="26"/>
          <w:szCs w:val="26"/>
        </w:rPr>
      </w:pPr>
    </w:p>
    <w:p w14:paraId="1405328F" w14:textId="77777777" w:rsidR="00317919" w:rsidRPr="00F54836" w:rsidRDefault="00317919">
      <w:pPr>
        <w:rPr>
          <w:rFonts w:ascii="Times New Roman" w:hAnsi="Times New Roman"/>
          <w:sz w:val="26"/>
          <w:szCs w:val="26"/>
        </w:rPr>
        <w:sectPr w:rsidR="00317919" w:rsidRPr="00F548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5" w:h="16837"/>
          <w:pgMar w:top="1134" w:right="1134" w:bottom="709" w:left="1134" w:header="709" w:footer="720" w:gutter="0"/>
          <w:cols w:space="720"/>
          <w:docGrid w:linePitch="360"/>
        </w:sectPr>
      </w:pPr>
    </w:p>
    <w:p w14:paraId="267145F5" w14:textId="77777777" w:rsidR="00317919" w:rsidRPr="00F54836" w:rsidRDefault="00317919">
      <w:pPr>
        <w:rPr>
          <w:rFonts w:ascii="Times New Roman" w:hAnsi="Times New Roman"/>
          <w:sz w:val="26"/>
          <w:szCs w:val="26"/>
        </w:rPr>
      </w:pPr>
      <w:r w:rsidRPr="00F54836">
        <w:rPr>
          <w:rFonts w:ascii="Times New Roman" w:hAnsi="Times New Roman"/>
          <w:sz w:val="26"/>
          <w:szCs w:val="26"/>
        </w:rPr>
        <w:t>Dem örtlichen Beirat gehören an:</w:t>
      </w:r>
    </w:p>
    <w:p w14:paraId="62958FB5" w14:textId="77777777" w:rsidR="00317919" w:rsidRPr="00F54836" w:rsidRDefault="00317919">
      <w:pPr>
        <w:rPr>
          <w:rFonts w:ascii="Times New Roman" w:hAnsi="Times New Roman"/>
          <w:sz w:val="26"/>
          <w:szCs w:val="26"/>
        </w:rPr>
      </w:pPr>
    </w:p>
    <w:p w14:paraId="1EB70C71" w14:textId="77777777" w:rsidR="00317919" w:rsidRPr="00F54836" w:rsidRDefault="00317919">
      <w:pPr>
        <w:rPr>
          <w:rFonts w:ascii="Times New Roman" w:hAnsi="Times New Roman"/>
          <w:sz w:val="26"/>
          <w:szCs w:val="26"/>
        </w:rPr>
      </w:pPr>
      <w:r w:rsidRPr="00F54836">
        <w:rPr>
          <w:rFonts w:ascii="Times New Roman" w:hAnsi="Times New Roman"/>
          <w:sz w:val="26"/>
          <w:szCs w:val="26"/>
        </w:rPr>
        <w:t>a)</w:t>
      </w:r>
      <w:r w:rsidRPr="00F54836">
        <w:rPr>
          <w:rFonts w:ascii="Times New Roman" w:hAnsi="Times New Roman"/>
          <w:sz w:val="26"/>
          <w:szCs w:val="26"/>
        </w:rPr>
        <w:tab/>
        <w:t>als Mitglied des Gemeindekirchenrates:</w:t>
      </w:r>
    </w:p>
    <w:p w14:paraId="6F64FDED" w14:textId="77777777" w:rsidR="00317919" w:rsidRPr="00F54836" w:rsidRDefault="00317919">
      <w:pPr>
        <w:rPr>
          <w:rFonts w:ascii="Times New Roman" w:hAnsi="Times New Roman"/>
          <w:sz w:val="26"/>
          <w:szCs w:val="26"/>
        </w:rPr>
      </w:pPr>
    </w:p>
    <w:p w14:paraId="106E53C1" w14:textId="77777777" w:rsidR="00317919" w:rsidRPr="00F54836" w:rsidRDefault="00317919" w:rsidP="00F54836">
      <w:pPr>
        <w:numPr>
          <w:ilvl w:val="0"/>
          <w:numId w:val="1"/>
        </w:numPr>
        <w:tabs>
          <w:tab w:val="clear" w:pos="720"/>
          <w:tab w:val="left" w:pos="709"/>
        </w:tabs>
        <w:spacing w:line="480" w:lineRule="auto"/>
        <w:ind w:hanging="720"/>
        <w:rPr>
          <w:rFonts w:ascii="Times New Roman" w:hAnsi="Times New Roman"/>
        </w:rPr>
      </w:pPr>
      <w:r w:rsidRPr="00F54836">
        <w:rPr>
          <w:rFonts w:ascii="Times New Roman" w:hAnsi="Times New Roman"/>
        </w:rPr>
        <w:t>…………………………………………………………………….</w:t>
      </w:r>
    </w:p>
    <w:p w14:paraId="738FC0E4" w14:textId="77777777" w:rsidR="00317919" w:rsidRPr="00F54836" w:rsidRDefault="00317919" w:rsidP="00F54836">
      <w:pPr>
        <w:numPr>
          <w:ilvl w:val="0"/>
          <w:numId w:val="1"/>
        </w:numPr>
        <w:tabs>
          <w:tab w:val="clear" w:pos="720"/>
          <w:tab w:val="left" w:pos="709"/>
        </w:tabs>
        <w:spacing w:line="480" w:lineRule="auto"/>
        <w:ind w:hanging="720"/>
        <w:rPr>
          <w:rFonts w:ascii="Times New Roman" w:hAnsi="Times New Roman"/>
        </w:rPr>
      </w:pPr>
      <w:r w:rsidRPr="00F54836">
        <w:rPr>
          <w:rFonts w:ascii="Times New Roman" w:hAnsi="Times New Roman"/>
        </w:rPr>
        <w:t>…………………………………………………………………….</w:t>
      </w:r>
    </w:p>
    <w:p w14:paraId="6CE7EA5B" w14:textId="77777777" w:rsidR="00317919" w:rsidRPr="00F54836" w:rsidRDefault="00317919" w:rsidP="00F54836">
      <w:pPr>
        <w:numPr>
          <w:ilvl w:val="0"/>
          <w:numId w:val="1"/>
        </w:numPr>
        <w:tabs>
          <w:tab w:val="clear" w:pos="720"/>
          <w:tab w:val="left" w:pos="709"/>
        </w:tabs>
        <w:spacing w:line="480" w:lineRule="auto"/>
        <w:ind w:hanging="720"/>
        <w:rPr>
          <w:rFonts w:ascii="Times New Roman" w:hAnsi="Times New Roman"/>
        </w:rPr>
      </w:pPr>
      <w:r w:rsidRPr="00F54836">
        <w:rPr>
          <w:rFonts w:ascii="Times New Roman" w:hAnsi="Times New Roman"/>
        </w:rPr>
        <w:t>…………………………………………………………………….</w:t>
      </w:r>
    </w:p>
    <w:p w14:paraId="181684E5" w14:textId="77777777" w:rsidR="00317919" w:rsidRPr="00F54836" w:rsidRDefault="00317919" w:rsidP="00F54836">
      <w:pPr>
        <w:numPr>
          <w:ilvl w:val="0"/>
          <w:numId w:val="1"/>
        </w:numPr>
        <w:tabs>
          <w:tab w:val="clear" w:pos="720"/>
          <w:tab w:val="left" w:pos="709"/>
        </w:tabs>
        <w:spacing w:line="480" w:lineRule="auto"/>
        <w:ind w:hanging="720"/>
        <w:rPr>
          <w:rFonts w:ascii="Times New Roman" w:hAnsi="Times New Roman"/>
        </w:rPr>
      </w:pPr>
      <w:r w:rsidRPr="00F54836">
        <w:rPr>
          <w:rFonts w:ascii="Times New Roman" w:hAnsi="Times New Roman"/>
        </w:rPr>
        <w:t>…………………………………………………………………….</w:t>
      </w:r>
    </w:p>
    <w:p w14:paraId="32F504F5" w14:textId="77777777" w:rsidR="00317919" w:rsidRPr="00F54836" w:rsidRDefault="00317919" w:rsidP="00F54836">
      <w:pPr>
        <w:numPr>
          <w:ilvl w:val="0"/>
          <w:numId w:val="1"/>
        </w:numPr>
        <w:tabs>
          <w:tab w:val="clear" w:pos="720"/>
          <w:tab w:val="left" w:pos="709"/>
        </w:tabs>
        <w:spacing w:line="480" w:lineRule="auto"/>
        <w:ind w:hanging="720"/>
        <w:rPr>
          <w:rFonts w:ascii="Times New Roman" w:hAnsi="Times New Roman"/>
        </w:rPr>
      </w:pPr>
      <w:r w:rsidRPr="00F54836">
        <w:rPr>
          <w:rFonts w:ascii="Times New Roman" w:hAnsi="Times New Roman"/>
        </w:rPr>
        <w:t>…………………………………………………………………….</w:t>
      </w:r>
    </w:p>
    <w:p w14:paraId="7CCBF495" w14:textId="77777777" w:rsidR="00317919" w:rsidRPr="00F54836" w:rsidRDefault="00317919" w:rsidP="00F54836">
      <w:pPr>
        <w:numPr>
          <w:ilvl w:val="0"/>
          <w:numId w:val="1"/>
        </w:numPr>
        <w:tabs>
          <w:tab w:val="clear" w:pos="720"/>
          <w:tab w:val="left" w:pos="709"/>
        </w:tabs>
        <w:spacing w:line="480" w:lineRule="auto"/>
        <w:ind w:hanging="720"/>
        <w:rPr>
          <w:rFonts w:ascii="Times New Roman" w:hAnsi="Times New Roman"/>
        </w:rPr>
      </w:pPr>
      <w:r w:rsidRPr="00F54836">
        <w:rPr>
          <w:rFonts w:ascii="Times New Roman" w:hAnsi="Times New Roman"/>
        </w:rPr>
        <w:t>…………………………………………………………………….</w:t>
      </w:r>
    </w:p>
    <w:p w14:paraId="3772E035" w14:textId="77777777" w:rsidR="00317919" w:rsidRPr="00F54836" w:rsidRDefault="00317919">
      <w:pPr>
        <w:rPr>
          <w:rFonts w:ascii="Times New Roman" w:hAnsi="Times New Roman"/>
        </w:rPr>
      </w:pPr>
    </w:p>
    <w:p w14:paraId="4D101045" w14:textId="77777777" w:rsidR="00317919" w:rsidRPr="00F54836" w:rsidRDefault="00317919" w:rsidP="00F54836">
      <w:pPr>
        <w:tabs>
          <w:tab w:val="left" w:pos="709"/>
        </w:tabs>
        <w:rPr>
          <w:rFonts w:ascii="Times New Roman" w:hAnsi="Times New Roman"/>
          <w:sz w:val="26"/>
          <w:szCs w:val="26"/>
        </w:rPr>
      </w:pPr>
      <w:r w:rsidRPr="00F54836">
        <w:rPr>
          <w:rFonts w:ascii="Times New Roman" w:hAnsi="Times New Roman"/>
          <w:sz w:val="26"/>
          <w:szCs w:val="26"/>
        </w:rPr>
        <w:t>b)</w:t>
      </w:r>
      <w:r w:rsidRPr="00F54836">
        <w:rPr>
          <w:rFonts w:ascii="Times New Roman" w:hAnsi="Times New Roman"/>
          <w:sz w:val="26"/>
          <w:szCs w:val="26"/>
        </w:rPr>
        <w:tab/>
        <w:t>als gewählte Mitglieder:</w:t>
      </w:r>
    </w:p>
    <w:p w14:paraId="7C4CF7B0" w14:textId="77777777" w:rsidR="00317919" w:rsidRPr="00F54836" w:rsidRDefault="00317919">
      <w:pPr>
        <w:rPr>
          <w:rFonts w:ascii="Times New Roman" w:hAnsi="Times New Roman"/>
          <w:sz w:val="26"/>
          <w:szCs w:val="26"/>
        </w:rPr>
      </w:pPr>
    </w:p>
    <w:p w14:paraId="2FC705DD" w14:textId="77777777" w:rsidR="00317919" w:rsidRPr="00F54836" w:rsidRDefault="00317919" w:rsidP="00F54836">
      <w:pPr>
        <w:numPr>
          <w:ilvl w:val="0"/>
          <w:numId w:val="3"/>
        </w:numPr>
        <w:tabs>
          <w:tab w:val="left" w:pos="720"/>
        </w:tabs>
        <w:spacing w:line="480" w:lineRule="auto"/>
        <w:ind w:hanging="720"/>
        <w:rPr>
          <w:rFonts w:ascii="Times New Roman" w:hAnsi="Times New Roman"/>
        </w:rPr>
      </w:pPr>
      <w:r w:rsidRPr="00F54836">
        <w:rPr>
          <w:rFonts w:ascii="Times New Roman" w:hAnsi="Times New Roman"/>
        </w:rPr>
        <w:t>…………………………………………………………………….</w:t>
      </w:r>
    </w:p>
    <w:p w14:paraId="0138AA8F" w14:textId="77777777" w:rsidR="00317919" w:rsidRPr="00F54836" w:rsidRDefault="00317919" w:rsidP="00F54836">
      <w:pPr>
        <w:numPr>
          <w:ilvl w:val="0"/>
          <w:numId w:val="3"/>
        </w:numPr>
        <w:tabs>
          <w:tab w:val="left" w:pos="720"/>
        </w:tabs>
        <w:spacing w:line="480" w:lineRule="auto"/>
        <w:ind w:hanging="720"/>
        <w:rPr>
          <w:rFonts w:ascii="Times New Roman" w:hAnsi="Times New Roman"/>
        </w:rPr>
      </w:pPr>
      <w:r w:rsidRPr="00F54836">
        <w:rPr>
          <w:rFonts w:ascii="Times New Roman" w:hAnsi="Times New Roman"/>
        </w:rPr>
        <w:t>…………………………………………………………………….</w:t>
      </w:r>
    </w:p>
    <w:p w14:paraId="75F3D70F" w14:textId="77777777" w:rsidR="00317919" w:rsidRPr="00F54836" w:rsidRDefault="00317919" w:rsidP="00F54836">
      <w:pPr>
        <w:numPr>
          <w:ilvl w:val="0"/>
          <w:numId w:val="3"/>
        </w:numPr>
        <w:tabs>
          <w:tab w:val="left" w:pos="720"/>
        </w:tabs>
        <w:spacing w:line="480" w:lineRule="auto"/>
        <w:ind w:hanging="720"/>
        <w:rPr>
          <w:rFonts w:ascii="Times New Roman" w:hAnsi="Times New Roman"/>
        </w:rPr>
      </w:pPr>
      <w:r w:rsidRPr="00F54836">
        <w:rPr>
          <w:rFonts w:ascii="Times New Roman" w:hAnsi="Times New Roman"/>
        </w:rPr>
        <w:t>…………………………………………………………………….</w:t>
      </w:r>
    </w:p>
    <w:p w14:paraId="268E539C" w14:textId="77777777" w:rsidR="00317919" w:rsidRPr="00F54836" w:rsidRDefault="00317919" w:rsidP="00F54836">
      <w:pPr>
        <w:numPr>
          <w:ilvl w:val="0"/>
          <w:numId w:val="3"/>
        </w:numPr>
        <w:tabs>
          <w:tab w:val="left" w:pos="720"/>
        </w:tabs>
        <w:spacing w:line="480" w:lineRule="auto"/>
        <w:ind w:hanging="720"/>
        <w:rPr>
          <w:rFonts w:ascii="Times New Roman" w:hAnsi="Times New Roman"/>
        </w:rPr>
      </w:pPr>
      <w:r w:rsidRPr="00F54836">
        <w:rPr>
          <w:rFonts w:ascii="Times New Roman" w:hAnsi="Times New Roman"/>
        </w:rPr>
        <w:t>…………………………………………………………………….</w:t>
      </w:r>
    </w:p>
    <w:p w14:paraId="3D2A621C" w14:textId="77777777" w:rsidR="00317919" w:rsidRPr="00F54836" w:rsidRDefault="00317919">
      <w:pPr>
        <w:rPr>
          <w:rFonts w:ascii="Times New Roman" w:hAnsi="Times New Roman"/>
        </w:rPr>
      </w:pPr>
    </w:p>
    <w:p w14:paraId="1E02AF3B" w14:textId="77777777" w:rsidR="00317919" w:rsidRPr="00F54836" w:rsidRDefault="00317919">
      <w:pPr>
        <w:spacing w:line="100" w:lineRule="atLeast"/>
        <w:rPr>
          <w:rFonts w:ascii="Times New Roman" w:hAnsi="Times New Roman"/>
          <w:sz w:val="26"/>
          <w:szCs w:val="26"/>
        </w:rPr>
      </w:pPr>
      <w:r w:rsidRPr="00F54836">
        <w:rPr>
          <w:rFonts w:ascii="Times New Roman" w:hAnsi="Times New Roman"/>
          <w:sz w:val="26"/>
          <w:szCs w:val="26"/>
        </w:rPr>
        <w:t>Die konstituierende Sitzung mit Wahl der oder des Vorsitzenden findet am ….......……statt.</w:t>
      </w:r>
    </w:p>
    <w:p w14:paraId="680922DA" w14:textId="77777777" w:rsidR="00317919" w:rsidRPr="00F54836" w:rsidRDefault="00317919">
      <w:pPr>
        <w:rPr>
          <w:rFonts w:ascii="Times New Roman" w:hAnsi="Times New Roman"/>
        </w:rPr>
      </w:pPr>
    </w:p>
    <w:p w14:paraId="418AFCC8" w14:textId="77777777" w:rsidR="00317919" w:rsidRPr="00F54836" w:rsidRDefault="00317919">
      <w:pPr>
        <w:rPr>
          <w:rFonts w:ascii="Times New Roman" w:hAnsi="Times New Roman"/>
        </w:rPr>
      </w:pPr>
    </w:p>
    <w:p w14:paraId="0C105A9A" w14:textId="77777777" w:rsidR="00317919" w:rsidRPr="00F54836" w:rsidRDefault="00317919">
      <w:pPr>
        <w:rPr>
          <w:rFonts w:ascii="Times New Roman" w:hAnsi="Times New Roman"/>
        </w:rPr>
      </w:pPr>
    </w:p>
    <w:p w14:paraId="6A708688" w14:textId="77777777" w:rsidR="00317919" w:rsidRPr="00F54836" w:rsidRDefault="00317919">
      <w:pPr>
        <w:rPr>
          <w:rFonts w:ascii="Times New Roman" w:hAnsi="Times New Roman"/>
          <w:sz w:val="26"/>
        </w:rPr>
      </w:pPr>
      <w:r w:rsidRPr="00F54836">
        <w:rPr>
          <w:rFonts w:ascii="Times New Roman" w:hAnsi="Times New Roman"/>
          <w:sz w:val="26"/>
        </w:rPr>
        <w:t>……………………</w:t>
      </w:r>
      <w:proofErr w:type="gramStart"/>
      <w:r w:rsidRPr="00F54836">
        <w:rPr>
          <w:rFonts w:ascii="Times New Roman" w:hAnsi="Times New Roman"/>
          <w:sz w:val="26"/>
        </w:rPr>
        <w:t>…….</w:t>
      </w:r>
      <w:proofErr w:type="gramEnd"/>
      <w:r w:rsidRPr="00F54836">
        <w:rPr>
          <w:rFonts w:ascii="Times New Roman" w:hAnsi="Times New Roman"/>
          <w:sz w:val="26"/>
        </w:rPr>
        <w:t>, den ……</w:t>
      </w:r>
      <w:proofErr w:type="gramStart"/>
      <w:r w:rsidRPr="00F54836">
        <w:rPr>
          <w:rFonts w:ascii="Times New Roman" w:hAnsi="Times New Roman"/>
          <w:sz w:val="26"/>
        </w:rPr>
        <w:t>…….</w:t>
      </w:r>
      <w:proofErr w:type="gramEnd"/>
      <w:r w:rsidRPr="00F54836">
        <w:rPr>
          <w:rFonts w:ascii="Times New Roman" w:hAnsi="Times New Roman"/>
          <w:sz w:val="26"/>
        </w:rPr>
        <w:t>.</w:t>
      </w:r>
    </w:p>
    <w:p w14:paraId="79E5FF45" w14:textId="77777777" w:rsidR="00317919" w:rsidRPr="00F54836" w:rsidRDefault="00317919">
      <w:pPr>
        <w:rPr>
          <w:rFonts w:ascii="Times New Roman" w:hAnsi="Times New Roman"/>
          <w:sz w:val="26"/>
        </w:rPr>
      </w:pPr>
    </w:p>
    <w:p w14:paraId="077F018A" w14:textId="77777777" w:rsidR="00317919" w:rsidRPr="00F54836" w:rsidRDefault="00317919">
      <w:pPr>
        <w:rPr>
          <w:rFonts w:ascii="Times New Roman" w:hAnsi="Times New Roman"/>
          <w:sz w:val="26"/>
        </w:rPr>
      </w:pPr>
      <w:r w:rsidRPr="00F54836">
        <w:rPr>
          <w:rFonts w:ascii="Times New Roman" w:hAnsi="Times New Roman"/>
          <w:sz w:val="26"/>
        </w:rPr>
        <w:t>………..………………….</w:t>
      </w:r>
    </w:p>
    <w:p w14:paraId="2E6ACE32" w14:textId="77777777" w:rsidR="00317919" w:rsidRPr="00F54836" w:rsidRDefault="00317919">
      <w:pPr>
        <w:pStyle w:val="Liste"/>
        <w:spacing w:after="0"/>
        <w:rPr>
          <w:rFonts w:ascii="Times New Roman" w:hAnsi="Times New Roman" w:cs="Times New Roman"/>
          <w:szCs w:val="20"/>
        </w:rPr>
      </w:pPr>
      <w:r w:rsidRPr="00F54836">
        <w:rPr>
          <w:rFonts w:ascii="Times New Roman" w:hAnsi="Times New Roman" w:cs="Times New Roman"/>
          <w:szCs w:val="20"/>
        </w:rPr>
        <w:t>Vorsitzende(r) des GKR</w:t>
      </w:r>
    </w:p>
    <w:sectPr w:rsidR="00317919" w:rsidRPr="00F54836">
      <w:footnotePr>
        <w:pos w:val="beneathText"/>
      </w:footnotePr>
      <w:type w:val="continuous"/>
      <w:pgSz w:w="11905" w:h="16837"/>
      <w:pgMar w:top="1134" w:right="1134" w:bottom="567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859B" w14:textId="77777777" w:rsidR="0000362D" w:rsidRDefault="0000362D">
      <w:r>
        <w:separator/>
      </w:r>
    </w:p>
  </w:endnote>
  <w:endnote w:type="continuationSeparator" w:id="0">
    <w:p w14:paraId="23B6FA7C" w14:textId="77777777" w:rsidR="0000362D" w:rsidRDefault="0000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A000" w14:textId="77777777" w:rsidR="0061216E" w:rsidRDefault="006121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EBA4" w14:textId="77777777" w:rsidR="0061216E" w:rsidRDefault="006121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D333" w14:textId="77777777" w:rsidR="0061216E" w:rsidRDefault="006121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6A9D" w14:textId="77777777" w:rsidR="0000362D" w:rsidRDefault="0000362D">
      <w:r>
        <w:separator/>
      </w:r>
    </w:p>
  </w:footnote>
  <w:footnote w:type="continuationSeparator" w:id="0">
    <w:p w14:paraId="1C59ACD0" w14:textId="77777777" w:rsidR="0000362D" w:rsidRDefault="0000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DE19" w14:textId="77777777" w:rsidR="0061216E" w:rsidRDefault="006121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0962" w14:textId="77777777" w:rsidR="00317919" w:rsidRDefault="00317919">
    <w:pPr>
      <w:pStyle w:val="Kopfzeile"/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F</w:t>
    </w:r>
    <w:r w:rsidR="0061216E">
      <w:rPr>
        <w:rFonts w:ascii="Arial" w:hAnsi="Arial" w:cs="Arial"/>
        <w:b/>
        <w:sz w:val="32"/>
        <w:szCs w:val="32"/>
      </w:rPr>
      <w:t>18d</w:t>
    </w:r>
    <w:r>
      <w:rPr>
        <w:rFonts w:ascii="Arial" w:hAnsi="Arial" w:cs="Arial"/>
        <w:b/>
        <w:sz w:val="32"/>
        <w:szCs w:val="32"/>
      </w:rPr>
      <w:t xml:space="preserve"> </w:t>
    </w:r>
    <w:proofErr w:type="spellStart"/>
    <w:r>
      <w:rPr>
        <w:rFonts w:ascii="Arial" w:hAnsi="Arial" w:cs="Arial"/>
        <w:b/>
        <w:sz w:val="32"/>
        <w:szCs w:val="32"/>
      </w:rPr>
      <w:t>öB</w:t>
    </w:r>
    <w:proofErr w:type="spellEnd"/>
    <w:r>
      <w:rPr>
        <w:rFonts w:ascii="Arial" w:hAnsi="Arial" w:cs="Arial"/>
        <w:b/>
        <w:sz w:val="32"/>
        <w:szCs w:val="32"/>
      </w:rPr>
      <w:t>/ S</w:t>
    </w:r>
  </w:p>
  <w:p w14:paraId="5C54A800" w14:textId="77777777" w:rsidR="00317919" w:rsidRPr="00C5256B" w:rsidRDefault="00317919">
    <w:pPr>
      <w:rPr>
        <w:rFonts w:ascii="Arial" w:hAnsi="Arial" w:cs="Arial"/>
        <w:sz w:val="28"/>
        <w:szCs w:val="28"/>
      </w:rPr>
    </w:pPr>
    <w:r>
      <w:pict w14:anchorId="3611069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292.1pt;margin-top:5.2pt;width:41.05pt;height:18.35pt;z-index:251658240;mso-wrap-distance-left:0;mso-wrap-distance-right:0" stroked="f">
          <v:fill color2="black"/>
          <v:textbox inset="0,0,0,0">
            <w:txbxContent>
              <w:p w14:paraId="37E19E22" w14:textId="77777777" w:rsidR="00317919" w:rsidRDefault="00317919">
                <w:pPr>
                  <w:pStyle w:val="Rahmeninhalt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  <w10:wrap type="square"/>
        </v:shape>
      </w:pict>
    </w:r>
    <w:r w:rsidR="00C5256B">
      <w:rPr>
        <w:rFonts w:ascii="Arial" w:hAnsi="Arial" w:cs="Arial"/>
        <w:sz w:val="28"/>
        <w:szCs w:val="28"/>
      </w:rPr>
      <w:t>Gemeindekirchenratswahl 20</w:t>
    </w:r>
    <w:r w:rsidR="0084169A">
      <w:rPr>
        <w:rFonts w:ascii="Arial" w:hAnsi="Arial" w:cs="Arial"/>
        <w:sz w:val="28"/>
        <w:szCs w:val="28"/>
      </w:rPr>
      <w:t>25</w:t>
    </w:r>
    <w:r>
      <w:rPr>
        <w:rFonts w:ascii="Arial" w:hAnsi="Arial" w:cs="Arial"/>
        <w:sz w:val="28"/>
        <w:szCs w:val="28"/>
      </w:rPr>
      <w:t xml:space="preserve"> in der EKM</w:t>
    </w:r>
    <w:r>
      <w:rPr>
        <w:rFonts w:ascii="Arial" w:hAnsi="Arial" w:cs="Arial"/>
        <w:sz w:val="20"/>
        <w:szCs w:val="20"/>
      </w:rPr>
      <w:br/>
    </w:r>
  </w:p>
  <w:p w14:paraId="36BDF912" w14:textId="77777777" w:rsidR="00317919" w:rsidRDefault="00317919">
    <w:pPr>
      <w:pStyle w:val="Kopfzeile"/>
      <w:rPr>
        <w:rFonts w:ascii="Arial" w:hAnsi="Arial" w:cs="Arial"/>
        <w:sz w:val="20"/>
        <w:szCs w:val="20"/>
      </w:rPr>
    </w:pPr>
    <w:r>
      <w:pict w14:anchorId="46369AE8">
        <v:shape id="_x0000_s1026" type="#_x0000_t202" style="position:absolute;margin-left:9.6pt;margin-top:25.7pt;width:417.75pt;height:78.95pt;z-index:251657216;mso-wrap-distance-left:0;mso-wrap-distance-right:0" stroked="f">
          <v:fill color2="black"/>
          <v:textbox inset="0,0,0,0">
            <w:txbxContent>
              <w:p w14:paraId="6CE5F1C4" w14:textId="77777777" w:rsidR="00317919" w:rsidRDefault="00317919">
                <w:pPr>
                  <w:jc w:val="left"/>
                  <w:rPr>
                    <w:rFonts w:ascii="Georgia" w:hAnsi="Georgia"/>
                    <w:sz w:val="24"/>
                    <w:szCs w:val="24"/>
                  </w:rPr>
                </w:pPr>
                <w:r>
                  <w:rPr>
                    <w:rFonts w:ascii="Georgia" w:hAnsi="Georgia"/>
                    <w:sz w:val="24"/>
                    <w:szCs w:val="24"/>
                  </w:rPr>
                  <w:t>Evangelische Kirchengemeinde ..........................................</w:t>
                </w:r>
              </w:p>
              <w:p w14:paraId="4C78DA1F" w14:textId="77777777" w:rsidR="00317919" w:rsidRDefault="00317919">
                <w:pPr>
                  <w:jc w:val="left"/>
                  <w:rPr>
                    <w:rFonts w:ascii="Georgia" w:hAnsi="Georgia"/>
                    <w:b/>
                    <w:sz w:val="24"/>
                    <w:szCs w:val="24"/>
                  </w:rPr>
                </w:pPr>
              </w:p>
              <w:p w14:paraId="5354C315" w14:textId="77777777" w:rsidR="00317919" w:rsidRDefault="00317919">
                <w:pPr>
                  <w:jc w:val="center"/>
                  <w:rPr>
                    <w:rFonts w:ascii="Georgia" w:hAnsi="Georgia"/>
                    <w:b/>
                    <w:sz w:val="36"/>
                    <w:szCs w:val="36"/>
                  </w:rPr>
                </w:pPr>
              </w:p>
              <w:p w14:paraId="75CCE513" w14:textId="77777777" w:rsidR="00317919" w:rsidRDefault="00317919">
                <w:pPr>
                  <w:jc w:val="center"/>
                  <w:rPr>
                    <w:rFonts w:ascii="Georgia" w:hAnsi="Georgia"/>
                    <w:b/>
                    <w:sz w:val="36"/>
                    <w:szCs w:val="36"/>
                  </w:rPr>
                </w:pPr>
                <w:r>
                  <w:rPr>
                    <w:rFonts w:ascii="Georgia" w:hAnsi="Georgia"/>
                    <w:b/>
                    <w:sz w:val="36"/>
                    <w:szCs w:val="36"/>
                  </w:rPr>
                  <w:t>Bekanntgabe der Wahlergebnisse</w:t>
                </w:r>
              </w:p>
              <w:p w14:paraId="507D120C" w14:textId="77777777" w:rsidR="00317919" w:rsidRDefault="00317919">
                <w:pPr>
                  <w:jc w:val="center"/>
                  <w:rPr>
                    <w:rFonts w:ascii="Georgia" w:hAnsi="Georgia"/>
                    <w:sz w:val="24"/>
                    <w:szCs w:val="24"/>
                  </w:rPr>
                </w:pPr>
              </w:p>
            </w:txbxContent>
          </v:textbox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72CF" w14:textId="77777777" w:rsidR="0061216E" w:rsidRDefault="006121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41748714">
    <w:abstractNumId w:val="0"/>
  </w:num>
  <w:num w:numId="2" w16cid:durableId="40401289">
    <w:abstractNumId w:val="1"/>
  </w:num>
  <w:num w:numId="3" w16cid:durableId="1579753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5E5"/>
    <w:rsid w:val="0000362D"/>
    <w:rsid w:val="000A7E7D"/>
    <w:rsid w:val="0013590E"/>
    <w:rsid w:val="00161FB1"/>
    <w:rsid w:val="00317919"/>
    <w:rsid w:val="004A6CC3"/>
    <w:rsid w:val="0061216E"/>
    <w:rsid w:val="006E7629"/>
    <w:rsid w:val="006F605F"/>
    <w:rsid w:val="0084169A"/>
    <w:rsid w:val="0096154C"/>
    <w:rsid w:val="00C5256B"/>
    <w:rsid w:val="00DC25AB"/>
    <w:rsid w:val="00F435E5"/>
    <w:rsid w:val="00F5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03FE90F"/>
  <w15:chartTrackingRefBased/>
  <w15:docId w15:val="{66FDF9FC-B045-44B0-BA9C-722F396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jc w:val="both"/>
    </w:pPr>
    <w:rPr>
      <w:rFonts w:ascii="Times" w:hAnsi="Times"/>
      <w:sz w:val="22"/>
      <w:szCs w:val="21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2"/>
      </w:numPr>
      <w:outlineLvl w:val="0"/>
    </w:pPr>
    <w:rPr>
      <w:b/>
      <w:bCs/>
      <w:sz w:val="31"/>
      <w:szCs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hd w:val="clear" w:color="auto" w:fill="FFFFFF"/>
      <w:outlineLvl w:val="2"/>
    </w:pPr>
    <w:rPr>
      <w:rFonts w:ascii="Arial Narrow" w:hAnsi="Arial Narrow"/>
      <w:b/>
      <w:spacing w:val="30"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bsatz-Standardschriftart1">
    <w:name w:val="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paragraph" w:styleId="Textkrper">
    <w:name w:val="Body Text"/>
    <w:basedOn w:val="Standard"/>
    <w:semiHidden/>
    <w:pPr>
      <w:spacing w:after="120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e">
    <w:name w:val="List"/>
    <w:basedOn w:val="Textkrper"/>
    <w:semiHidden/>
    <w:rPr>
      <w:rFonts w:cs="Tahom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jc w:val="left"/>
    </w:pPr>
    <w:rPr>
      <w:sz w:val="1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ahmeninhalt">
    <w:name w:val="Rahmeninhalt"/>
    <w:basedOn w:val="Textkrper"/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extkrper31">
    <w:name w:val="Textkörper 31"/>
    <w:basedOn w:val="Standard"/>
    <w:pPr>
      <w:spacing w:line="288" w:lineRule="auto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</dc:title>
  <dc:subject/>
  <dc:creator>Karola Meissner</dc:creator>
  <cp:keywords/>
  <cp:lastModifiedBy>König, Anja</cp:lastModifiedBy>
  <cp:revision>2</cp:revision>
  <cp:lastPrinted>2012-03-01T09:12:00Z</cp:lastPrinted>
  <dcterms:created xsi:type="dcterms:W3CDTF">2025-09-16T10:48:00Z</dcterms:created>
  <dcterms:modified xsi:type="dcterms:W3CDTF">2025-09-16T10:48:00Z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Vorlagen Arbeitsblätter</vt:lpwstr>
  </property>
  <property fmtid="{D5CDD505-2E9C-101B-9397-08002B2CF9AE}" pid="3" name="_AuthorEmail">
    <vt:lpwstr>meissner@diemar-jung-zapfe.de</vt:lpwstr>
  </property>
  <property fmtid="{D5CDD505-2E9C-101B-9397-08002B2CF9AE}" pid="4" name="_AuthorEmailDisplayName">
    <vt:lpwstr>Karola Meissner</vt:lpwstr>
  </property>
  <property fmtid="{D5CDD505-2E9C-101B-9397-08002B2CF9AE}" pid="5" name="_AdHocReviewCycleID">
    <vt:i4>1904503410</vt:i4>
  </property>
  <property fmtid="{D5CDD505-2E9C-101B-9397-08002B2CF9AE}" pid="6" name="_ReviewingToolsShownOnce">
    <vt:lpwstr/>
  </property>
</Properties>
</file>