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48737" w14:textId="77777777" w:rsidR="00BA4299" w:rsidRDefault="00BA4299" w:rsidP="00BA4299">
      <w:pPr>
        <w:pStyle w:val="Kopfzeile"/>
        <w:jc w:val="right"/>
        <w:rPr>
          <w:rFonts w:ascii="Arial" w:hAnsi="Arial" w:cs="Arial"/>
          <w:b/>
          <w:sz w:val="32"/>
          <w:szCs w:val="32"/>
        </w:rPr>
      </w:pPr>
      <w:r>
        <w:rPr>
          <w:rFonts w:ascii="Arial" w:hAnsi="Arial" w:cs="Arial"/>
          <w:b/>
          <w:sz w:val="32"/>
          <w:szCs w:val="32"/>
        </w:rPr>
        <w:t>F1</w:t>
      </w:r>
      <w:r w:rsidR="0052023B">
        <w:rPr>
          <w:rFonts w:ascii="Arial" w:hAnsi="Arial" w:cs="Arial"/>
          <w:b/>
          <w:sz w:val="32"/>
          <w:szCs w:val="32"/>
        </w:rPr>
        <w:t>6</w:t>
      </w:r>
    </w:p>
    <w:p w14:paraId="30F41329" w14:textId="77777777" w:rsidR="00BA4299" w:rsidRDefault="00BA4299" w:rsidP="00E82B04">
      <w:pPr>
        <w:pStyle w:val="Kopfzeile"/>
        <w:jc w:val="left"/>
        <w:rPr>
          <w:rFonts w:ascii="Arial" w:hAnsi="Arial" w:cs="Arial"/>
          <w:sz w:val="20"/>
          <w:szCs w:val="20"/>
        </w:rPr>
      </w:pPr>
      <w:r>
        <w:pict w14:anchorId="20D4FE5E">
          <v:shapetype id="_x0000_t202" coordsize="21600,21600" o:spt="202" path="m,l,21600r21600,l21600,xe">
            <v:stroke joinstyle="miter"/>
            <v:path gradientshapeok="t" o:connecttype="rect"/>
          </v:shapetype>
          <v:shape id="_x0000_s2050" type="#_x0000_t202" style="position:absolute;margin-left:292.1pt;margin-top:5.2pt;width:27.9pt;height:12.45pt;z-index:251657728;mso-wrap-distance-left:0;mso-wrap-distance-right:0" stroked="f">
            <v:fill color2="black"/>
            <v:textbox inset="0,0,0,0">
              <w:txbxContent>
                <w:p w14:paraId="6E1F86F0" w14:textId="77777777" w:rsidR="00BA4299" w:rsidRDefault="00BA4299" w:rsidP="00BA4299">
                  <w:pPr>
                    <w:pStyle w:val="Rahmeninhalt"/>
                    <w:jc w:val="center"/>
                    <w:rPr>
                      <w:sz w:val="32"/>
                      <w:szCs w:val="32"/>
                    </w:rPr>
                  </w:pPr>
                </w:p>
              </w:txbxContent>
            </v:textbox>
            <w10:wrap type="square"/>
          </v:shape>
        </w:pict>
      </w:r>
      <w:r w:rsidR="00B56A14">
        <w:rPr>
          <w:rFonts w:ascii="Arial" w:hAnsi="Arial" w:cs="Arial"/>
          <w:sz w:val="28"/>
          <w:szCs w:val="28"/>
        </w:rPr>
        <w:t>Gemeindekirchenratswahl 20</w:t>
      </w:r>
      <w:r w:rsidR="00821D13">
        <w:rPr>
          <w:rFonts w:ascii="Arial" w:hAnsi="Arial" w:cs="Arial"/>
          <w:sz w:val="28"/>
          <w:szCs w:val="28"/>
        </w:rPr>
        <w:t>25</w:t>
      </w:r>
      <w:r>
        <w:rPr>
          <w:rFonts w:ascii="Arial" w:hAnsi="Arial" w:cs="Arial"/>
          <w:sz w:val="28"/>
          <w:szCs w:val="28"/>
        </w:rPr>
        <w:t xml:space="preserve"> in der EKM</w:t>
      </w:r>
      <w:r>
        <w:rPr>
          <w:rFonts w:ascii="Arial" w:hAnsi="Arial" w:cs="Arial"/>
          <w:sz w:val="20"/>
          <w:szCs w:val="20"/>
        </w:rPr>
        <w:br/>
      </w:r>
    </w:p>
    <w:p w14:paraId="1E8FDEFE" w14:textId="77777777" w:rsidR="00BA4299" w:rsidRDefault="00BA4299" w:rsidP="00982AA2">
      <w:pPr>
        <w:jc w:val="left"/>
        <w:rPr>
          <w:rFonts w:ascii="Georgia" w:hAnsi="Georgia"/>
          <w:sz w:val="24"/>
          <w:szCs w:val="24"/>
        </w:rPr>
      </w:pPr>
    </w:p>
    <w:p w14:paraId="106A7A9C" w14:textId="77777777" w:rsidR="004B6198" w:rsidRDefault="004B6198" w:rsidP="00982AA2">
      <w:pPr>
        <w:jc w:val="left"/>
        <w:rPr>
          <w:rFonts w:ascii="Georgia" w:hAnsi="Georgia"/>
          <w:sz w:val="24"/>
          <w:szCs w:val="24"/>
        </w:rPr>
      </w:pPr>
    </w:p>
    <w:p w14:paraId="5FEE7F52" w14:textId="77777777" w:rsidR="0084227F" w:rsidRPr="0084227F" w:rsidRDefault="0084227F" w:rsidP="0084227F">
      <w:pPr>
        <w:rPr>
          <w:b/>
          <w:sz w:val="28"/>
          <w:szCs w:val="28"/>
          <w:u w:val="single"/>
        </w:rPr>
      </w:pPr>
      <w:r w:rsidRPr="0084227F">
        <w:rPr>
          <w:b/>
          <w:sz w:val="28"/>
          <w:szCs w:val="28"/>
          <w:u w:val="single"/>
        </w:rPr>
        <w:t xml:space="preserve">Bitte umgehend nach der Wahl ausfüllen und dem Kirchenkreis übersenden (per </w:t>
      </w:r>
      <w:proofErr w:type="gramStart"/>
      <w:r w:rsidRPr="0084227F">
        <w:rPr>
          <w:b/>
          <w:sz w:val="28"/>
          <w:szCs w:val="28"/>
          <w:u w:val="single"/>
        </w:rPr>
        <w:t>Email</w:t>
      </w:r>
      <w:proofErr w:type="gramEnd"/>
      <w:r w:rsidRPr="0084227F">
        <w:rPr>
          <w:b/>
          <w:sz w:val="28"/>
          <w:szCs w:val="28"/>
          <w:u w:val="single"/>
        </w:rPr>
        <w:t xml:space="preserve"> oder Fax)! </w:t>
      </w:r>
    </w:p>
    <w:p w14:paraId="5B976606" w14:textId="77777777" w:rsidR="00BA4299" w:rsidRDefault="00BA4299" w:rsidP="00982AA2">
      <w:pPr>
        <w:jc w:val="left"/>
        <w:rPr>
          <w:rFonts w:ascii="Georgia" w:hAnsi="Georgia"/>
          <w:sz w:val="24"/>
          <w:szCs w:val="24"/>
        </w:rPr>
      </w:pPr>
    </w:p>
    <w:p w14:paraId="5A31C9F9" w14:textId="77777777" w:rsidR="004B6198" w:rsidRDefault="004B6198" w:rsidP="00982AA2">
      <w:pPr>
        <w:jc w:val="left"/>
        <w:rPr>
          <w:rFonts w:ascii="Georgia" w:hAnsi="Georgia"/>
          <w:sz w:val="24"/>
          <w:szCs w:val="24"/>
        </w:rPr>
      </w:pPr>
    </w:p>
    <w:p w14:paraId="431E2E79" w14:textId="77777777" w:rsidR="004B6198" w:rsidRPr="004B6198" w:rsidRDefault="004B6198" w:rsidP="00982AA2">
      <w:pPr>
        <w:jc w:val="left"/>
        <w:rPr>
          <w:rFonts w:cs="Times"/>
          <w:sz w:val="24"/>
          <w:szCs w:val="24"/>
        </w:rPr>
      </w:pPr>
      <w:r w:rsidRPr="004B6198">
        <w:rPr>
          <w:rFonts w:cs="Times"/>
          <w:sz w:val="24"/>
          <w:szCs w:val="24"/>
        </w:rPr>
        <w:t>An den Kreiskirchenrat des Kirchenkrei</w:t>
      </w:r>
      <w:r>
        <w:rPr>
          <w:rFonts w:cs="Times"/>
          <w:sz w:val="24"/>
          <w:szCs w:val="24"/>
        </w:rPr>
        <w:t>s</w:t>
      </w:r>
      <w:r w:rsidRPr="004B6198">
        <w:rPr>
          <w:rFonts w:cs="Times"/>
          <w:sz w:val="24"/>
          <w:szCs w:val="24"/>
        </w:rPr>
        <w:t xml:space="preserve">es </w:t>
      </w:r>
    </w:p>
    <w:p w14:paraId="77E9A9B3" w14:textId="77777777" w:rsidR="004B6198" w:rsidRDefault="004B6198" w:rsidP="00982AA2">
      <w:pPr>
        <w:jc w:val="left"/>
        <w:rPr>
          <w:rFonts w:ascii="Georgia" w:hAnsi="Georgia"/>
          <w:sz w:val="24"/>
          <w:szCs w:val="24"/>
        </w:rPr>
      </w:pPr>
    </w:p>
    <w:p w14:paraId="5A203EBF" w14:textId="77777777" w:rsidR="00E82B04" w:rsidRDefault="00E82B04" w:rsidP="00982AA2">
      <w:pPr>
        <w:jc w:val="left"/>
        <w:rPr>
          <w:rFonts w:ascii="Georgia" w:hAnsi="Georgia"/>
          <w:sz w:val="24"/>
          <w:szCs w:val="24"/>
        </w:rPr>
      </w:pPr>
    </w:p>
    <w:p w14:paraId="22141602" w14:textId="77777777" w:rsidR="004B6198" w:rsidRDefault="004B6198" w:rsidP="00982AA2">
      <w:pPr>
        <w:jc w:val="left"/>
        <w:rPr>
          <w:rFonts w:ascii="Georgia" w:hAnsi="Georgia"/>
          <w:sz w:val="24"/>
          <w:szCs w:val="24"/>
        </w:rPr>
      </w:pPr>
    </w:p>
    <w:p w14:paraId="779CFE6D" w14:textId="77777777" w:rsidR="00BA4299" w:rsidRDefault="00BA4299" w:rsidP="00982AA2">
      <w:pPr>
        <w:jc w:val="left"/>
        <w:rPr>
          <w:rFonts w:ascii="Georgia" w:hAnsi="Georgia"/>
          <w:sz w:val="24"/>
          <w:szCs w:val="24"/>
        </w:rPr>
      </w:pPr>
    </w:p>
    <w:p w14:paraId="5CD9822C" w14:textId="77777777" w:rsidR="00BA4299" w:rsidRDefault="00BA4299" w:rsidP="00982AA2">
      <w:pPr>
        <w:jc w:val="left"/>
        <w:rPr>
          <w:rFonts w:ascii="Georgia" w:hAnsi="Georgia"/>
          <w:sz w:val="24"/>
          <w:szCs w:val="24"/>
        </w:rPr>
      </w:pPr>
    </w:p>
    <w:p w14:paraId="1F63C574" w14:textId="77777777" w:rsidR="00982AA2" w:rsidRDefault="00982AA2" w:rsidP="00982AA2">
      <w:pPr>
        <w:jc w:val="left"/>
        <w:rPr>
          <w:rFonts w:ascii="Georgia" w:hAnsi="Georgia"/>
          <w:sz w:val="24"/>
          <w:szCs w:val="24"/>
        </w:rPr>
      </w:pPr>
      <w:r>
        <w:rPr>
          <w:rFonts w:ascii="Georgia" w:hAnsi="Georgia"/>
          <w:sz w:val="24"/>
          <w:szCs w:val="24"/>
        </w:rPr>
        <w:t>Evangelische Kirchengemeinde/Evangelischer Kirchengemeindeverband</w:t>
      </w:r>
      <w:r>
        <w:rPr>
          <w:rStyle w:val="Funotenzeichen"/>
          <w:rFonts w:ascii="Georgia" w:hAnsi="Georgia"/>
          <w:sz w:val="24"/>
          <w:szCs w:val="24"/>
        </w:rPr>
        <w:footnoteReference w:customMarkFollows="1" w:id="1"/>
        <w:t>*</w:t>
      </w:r>
    </w:p>
    <w:p w14:paraId="519AA318" w14:textId="77777777" w:rsidR="00982AA2" w:rsidRDefault="00982AA2" w:rsidP="00982AA2">
      <w:pPr>
        <w:jc w:val="left"/>
        <w:rPr>
          <w:rFonts w:ascii="Georgia" w:hAnsi="Georgia"/>
          <w:sz w:val="24"/>
          <w:szCs w:val="24"/>
        </w:rPr>
      </w:pPr>
      <w:r>
        <w:rPr>
          <w:rFonts w:ascii="Georgia" w:hAnsi="Georgia"/>
          <w:sz w:val="24"/>
          <w:szCs w:val="24"/>
        </w:rPr>
        <w:t>.......................................................................................................................</w:t>
      </w:r>
    </w:p>
    <w:p w14:paraId="346FB326" w14:textId="77777777" w:rsidR="00982AA2" w:rsidRDefault="00982AA2" w:rsidP="00982AA2">
      <w:pPr>
        <w:jc w:val="left"/>
        <w:rPr>
          <w:rFonts w:ascii="Georgia" w:hAnsi="Georgia"/>
          <w:sz w:val="24"/>
          <w:szCs w:val="24"/>
        </w:rPr>
      </w:pPr>
    </w:p>
    <w:p w14:paraId="3C389411" w14:textId="77777777" w:rsidR="00982AA2" w:rsidRDefault="00982AA2" w:rsidP="00982AA2">
      <w:pPr>
        <w:jc w:val="left"/>
        <w:rPr>
          <w:rFonts w:ascii="Georgia" w:hAnsi="Georgia"/>
          <w:sz w:val="24"/>
          <w:szCs w:val="24"/>
        </w:rPr>
      </w:pPr>
      <w:r>
        <w:rPr>
          <w:rFonts w:ascii="Georgia" w:hAnsi="Georgia"/>
          <w:sz w:val="24"/>
          <w:szCs w:val="24"/>
        </w:rPr>
        <w:t>Stimmbezirk/Kirchengemeinde des Kirchengemeindeverbandes</w:t>
      </w:r>
      <w:r>
        <w:rPr>
          <w:rStyle w:val="Funotenzeichen"/>
          <w:rFonts w:ascii="Georgia" w:hAnsi="Georgia"/>
          <w:sz w:val="24"/>
          <w:szCs w:val="24"/>
        </w:rPr>
        <w:footnoteReference w:customMarkFollows="1" w:id="2"/>
        <w:t>*</w:t>
      </w:r>
    </w:p>
    <w:p w14:paraId="61953328" w14:textId="77777777" w:rsidR="00982AA2" w:rsidRDefault="00982AA2" w:rsidP="00982AA2">
      <w:pPr>
        <w:jc w:val="left"/>
        <w:rPr>
          <w:rFonts w:ascii="Georgia" w:hAnsi="Georgia"/>
          <w:sz w:val="24"/>
          <w:szCs w:val="24"/>
        </w:rPr>
      </w:pPr>
      <w:r>
        <w:rPr>
          <w:rFonts w:ascii="Georgia" w:hAnsi="Georgia"/>
          <w:sz w:val="24"/>
          <w:szCs w:val="24"/>
        </w:rPr>
        <w:t>.......................................................................................................................</w:t>
      </w:r>
    </w:p>
    <w:p w14:paraId="33D85D59" w14:textId="77777777" w:rsidR="00982AA2" w:rsidRDefault="00982AA2" w:rsidP="00982AA2">
      <w:pPr>
        <w:jc w:val="left"/>
        <w:rPr>
          <w:rFonts w:ascii="Georgia" w:hAnsi="Georgia"/>
          <w:sz w:val="24"/>
          <w:szCs w:val="24"/>
        </w:rPr>
      </w:pPr>
    </w:p>
    <w:p w14:paraId="0E81F4AE" w14:textId="77777777" w:rsidR="00982AA2" w:rsidRDefault="00982AA2" w:rsidP="00982AA2">
      <w:pPr>
        <w:jc w:val="left"/>
        <w:rPr>
          <w:rFonts w:ascii="Georgia" w:hAnsi="Georgia"/>
          <w:sz w:val="24"/>
          <w:szCs w:val="24"/>
        </w:rPr>
      </w:pPr>
    </w:p>
    <w:p w14:paraId="2A94666B" w14:textId="77777777" w:rsidR="00982AA2" w:rsidRDefault="00982AA2" w:rsidP="00982AA2">
      <w:pPr>
        <w:jc w:val="left"/>
        <w:rPr>
          <w:rFonts w:ascii="Georgia" w:hAnsi="Georgia"/>
          <w:sz w:val="24"/>
          <w:szCs w:val="24"/>
        </w:rPr>
      </w:pPr>
    </w:p>
    <w:p w14:paraId="1A29DAFC" w14:textId="77777777" w:rsidR="00982AA2" w:rsidRDefault="00982AA2" w:rsidP="00982AA2">
      <w:pPr>
        <w:jc w:val="center"/>
        <w:rPr>
          <w:rFonts w:ascii="Georgia" w:hAnsi="Georgia"/>
          <w:b/>
          <w:sz w:val="32"/>
          <w:szCs w:val="32"/>
        </w:rPr>
      </w:pPr>
      <w:r>
        <w:rPr>
          <w:rFonts w:ascii="Georgia" w:hAnsi="Georgia"/>
          <w:b/>
          <w:sz w:val="32"/>
          <w:szCs w:val="32"/>
        </w:rPr>
        <w:t xml:space="preserve">Niederschrift über die Durchführung der Wahl zum Gemeindekirchenrat am </w:t>
      </w:r>
      <w:r>
        <w:rPr>
          <w:rFonts w:ascii="Georgia" w:hAnsi="Georgia"/>
          <w:b/>
          <w:sz w:val="32"/>
          <w:szCs w:val="32"/>
        </w:rPr>
        <w:br/>
        <w:t>......................</w:t>
      </w:r>
    </w:p>
    <w:p w14:paraId="52C2AD4B" w14:textId="77777777" w:rsidR="00982AA2" w:rsidRDefault="00982AA2" w:rsidP="00982AA2">
      <w:pPr>
        <w:jc w:val="center"/>
        <w:rPr>
          <w:rFonts w:ascii="Georgia" w:hAnsi="Georgia"/>
          <w:b/>
          <w:sz w:val="32"/>
          <w:szCs w:val="32"/>
        </w:rPr>
      </w:pPr>
    </w:p>
    <w:p w14:paraId="117EF57C" w14:textId="77777777" w:rsidR="00982AA2" w:rsidRPr="000D3C13" w:rsidRDefault="00982AA2" w:rsidP="00982AA2">
      <w:pPr>
        <w:rPr>
          <w:b/>
          <w:sz w:val="24"/>
          <w:szCs w:val="24"/>
        </w:rPr>
      </w:pPr>
      <w:r w:rsidRPr="000D3C13">
        <w:rPr>
          <w:b/>
          <w:sz w:val="24"/>
          <w:szCs w:val="24"/>
        </w:rPr>
        <w:t>1. Wahlhandlung</w:t>
      </w:r>
    </w:p>
    <w:p w14:paraId="4E9C445A" w14:textId="77777777" w:rsidR="00982AA2" w:rsidRPr="000D3C13" w:rsidRDefault="00982AA2" w:rsidP="00982AA2">
      <w:pPr>
        <w:spacing w:line="480" w:lineRule="auto"/>
        <w:rPr>
          <w:sz w:val="24"/>
          <w:szCs w:val="24"/>
        </w:rPr>
      </w:pPr>
      <w:r w:rsidRPr="000D3C13">
        <w:rPr>
          <w:sz w:val="24"/>
          <w:szCs w:val="24"/>
        </w:rPr>
        <w:t xml:space="preserve">Die Wahl der </w:t>
      </w:r>
      <w:proofErr w:type="gramStart"/>
      <w:r w:rsidRPr="000D3C13">
        <w:rPr>
          <w:sz w:val="24"/>
          <w:szCs w:val="24"/>
        </w:rPr>
        <w:t>zu wählenden Mitglieder</w:t>
      </w:r>
      <w:proofErr w:type="gramEnd"/>
      <w:r w:rsidRPr="000D3C13">
        <w:rPr>
          <w:sz w:val="24"/>
          <w:szCs w:val="24"/>
        </w:rPr>
        <w:t xml:space="preserve"> des Gemeindekirchenrates fand </w:t>
      </w:r>
    </w:p>
    <w:p w14:paraId="5BF71446" w14:textId="77777777" w:rsidR="00982AA2" w:rsidRPr="000D3C13" w:rsidRDefault="00982AA2" w:rsidP="00982AA2">
      <w:pPr>
        <w:spacing w:line="480" w:lineRule="auto"/>
        <w:rPr>
          <w:sz w:val="24"/>
          <w:szCs w:val="24"/>
        </w:rPr>
      </w:pPr>
      <w:r w:rsidRPr="000D3C13">
        <w:rPr>
          <w:sz w:val="24"/>
          <w:szCs w:val="24"/>
        </w:rPr>
        <w:t>in ....... Wahlakt(en)</w:t>
      </w:r>
      <w:r w:rsidR="00BA6971">
        <w:rPr>
          <w:rStyle w:val="Funotenzeichen"/>
          <w:sz w:val="24"/>
          <w:szCs w:val="24"/>
        </w:rPr>
        <w:footnoteReference w:id="3"/>
      </w:r>
      <w:r w:rsidRPr="000D3C13">
        <w:rPr>
          <w:sz w:val="24"/>
          <w:szCs w:val="24"/>
        </w:rPr>
        <w:t xml:space="preserve"> </w:t>
      </w:r>
    </w:p>
    <w:p w14:paraId="30D1AAA1" w14:textId="77777777" w:rsidR="00982AA2" w:rsidRDefault="00982AA2" w:rsidP="00982AA2">
      <w:pPr>
        <w:rPr>
          <w:sz w:val="26"/>
          <w:szCs w:val="26"/>
        </w:rPr>
      </w:pPr>
      <w:r w:rsidRPr="000D3C13">
        <w:rPr>
          <w:sz w:val="24"/>
          <w:szCs w:val="24"/>
        </w:rPr>
        <w:t xml:space="preserve">am </w:t>
      </w:r>
      <w:r>
        <w:rPr>
          <w:sz w:val="26"/>
          <w:szCs w:val="26"/>
        </w:rPr>
        <w:t>.....................................................</w:t>
      </w:r>
      <w:r w:rsidR="00BA6971">
        <w:rPr>
          <w:sz w:val="26"/>
          <w:szCs w:val="26"/>
        </w:rPr>
        <w:t xml:space="preserve"> </w:t>
      </w:r>
      <w:r w:rsidR="00BA6971">
        <w:rPr>
          <w:sz w:val="26"/>
          <w:szCs w:val="26"/>
        </w:rPr>
        <w:tab/>
        <w:t>und am ……………………………</w:t>
      </w:r>
      <w:r w:rsidR="00BA6971">
        <w:rPr>
          <w:rStyle w:val="Funotenzeichen"/>
          <w:sz w:val="26"/>
          <w:szCs w:val="26"/>
        </w:rPr>
        <w:footnoteReference w:id="4"/>
      </w:r>
    </w:p>
    <w:p w14:paraId="768BBD39" w14:textId="77777777" w:rsidR="00982AA2" w:rsidRDefault="00982AA2" w:rsidP="00982AA2">
      <w:pPr>
        <w:spacing w:line="480" w:lineRule="auto"/>
        <w:rPr>
          <w:sz w:val="26"/>
          <w:szCs w:val="26"/>
        </w:rPr>
      </w:pPr>
      <w:r>
        <w:rPr>
          <w:rFonts w:cs="Arial"/>
          <w:sz w:val="20"/>
          <w:szCs w:val="20"/>
        </w:rPr>
        <w:t xml:space="preserve">       Datum</w:t>
      </w:r>
      <w:r>
        <w:rPr>
          <w:sz w:val="26"/>
          <w:szCs w:val="26"/>
        </w:rPr>
        <w:t xml:space="preserve"> </w:t>
      </w:r>
    </w:p>
    <w:p w14:paraId="69E732A2" w14:textId="77777777" w:rsidR="00982AA2" w:rsidRDefault="00982AA2" w:rsidP="00982AA2">
      <w:pPr>
        <w:rPr>
          <w:sz w:val="26"/>
          <w:szCs w:val="26"/>
        </w:rPr>
      </w:pPr>
      <w:r w:rsidRPr="000D3C13">
        <w:rPr>
          <w:sz w:val="24"/>
          <w:szCs w:val="24"/>
        </w:rPr>
        <w:t>in.</w:t>
      </w:r>
      <w:r>
        <w:rPr>
          <w:sz w:val="26"/>
          <w:szCs w:val="26"/>
        </w:rPr>
        <w:t>.......................................................</w:t>
      </w:r>
      <w:r w:rsidR="00BA6971">
        <w:rPr>
          <w:sz w:val="26"/>
          <w:szCs w:val="26"/>
        </w:rPr>
        <w:tab/>
        <w:t>in………………………</w:t>
      </w:r>
      <w:proofErr w:type="gramStart"/>
      <w:r w:rsidR="00BA6971">
        <w:rPr>
          <w:sz w:val="26"/>
          <w:szCs w:val="26"/>
        </w:rPr>
        <w:t>…….</w:t>
      </w:r>
      <w:proofErr w:type="gramEnd"/>
      <w:r w:rsidR="00BA6971">
        <w:rPr>
          <w:sz w:val="26"/>
          <w:szCs w:val="26"/>
        </w:rPr>
        <w:t>.</w:t>
      </w:r>
      <w:r>
        <w:rPr>
          <w:sz w:val="26"/>
          <w:szCs w:val="26"/>
        </w:rPr>
        <w:t xml:space="preserve"> </w:t>
      </w:r>
      <w:r w:rsidR="00BA6971">
        <w:rPr>
          <w:rStyle w:val="Funotenzeichen"/>
          <w:sz w:val="26"/>
          <w:szCs w:val="26"/>
        </w:rPr>
        <w:footnoteReference w:id="5"/>
      </w:r>
    </w:p>
    <w:p w14:paraId="658E65AA" w14:textId="77777777" w:rsidR="00982AA2" w:rsidRDefault="00982AA2" w:rsidP="00982AA2">
      <w:pPr>
        <w:rPr>
          <w:rFonts w:cs="Arial"/>
          <w:sz w:val="20"/>
          <w:szCs w:val="20"/>
        </w:rPr>
      </w:pPr>
      <w:r>
        <w:rPr>
          <w:rFonts w:cs="Arial"/>
          <w:sz w:val="20"/>
          <w:szCs w:val="20"/>
        </w:rPr>
        <w:t xml:space="preserve">    Wahlraum</w:t>
      </w:r>
    </w:p>
    <w:p w14:paraId="22DF0B6B" w14:textId="77777777" w:rsidR="00982AA2" w:rsidRDefault="00982AA2" w:rsidP="00982AA2">
      <w:pPr>
        <w:rPr>
          <w:rFonts w:cs="Arial"/>
          <w:sz w:val="20"/>
          <w:szCs w:val="20"/>
        </w:rPr>
      </w:pPr>
    </w:p>
    <w:p w14:paraId="61C5C77C" w14:textId="77777777" w:rsidR="00982AA2" w:rsidRDefault="00982AA2" w:rsidP="00982AA2">
      <w:pPr>
        <w:spacing w:line="360" w:lineRule="auto"/>
        <w:rPr>
          <w:sz w:val="24"/>
          <w:szCs w:val="24"/>
        </w:rPr>
      </w:pPr>
      <w:r w:rsidRPr="000D3C13">
        <w:rPr>
          <w:sz w:val="24"/>
          <w:szCs w:val="24"/>
        </w:rPr>
        <w:t>statt.</w:t>
      </w:r>
    </w:p>
    <w:p w14:paraId="7B82C20D" w14:textId="77777777" w:rsidR="00BA6971" w:rsidRDefault="00BA6971" w:rsidP="00982AA2">
      <w:pPr>
        <w:spacing w:line="360" w:lineRule="auto"/>
        <w:rPr>
          <w:sz w:val="24"/>
          <w:szCs w:val="24"/>
        </w:rPr>
      </w:pPr>
    </w:p>
    <w:p w14:paraId="625B5D0A" w14:textId="77777777" w:rsidR="00BA6971" w:rsidRPr="000D3C13" w:rsidRDefault="00BA6971" w:rsidP="00982AA2">
      <w:pPr>
        <w:spacing w:line="360" w:lineRule="auto"/>
        <w:rPr>
          <w:sz w:val="24"/>
          <w:szCs w:val="24"/>
        </w:rPr>
      </w:pPr>
    </w:p>
    <w:p w14:paraId="660D2D42" w14:textId="77777777" w:rsidR="00982AA2" w:rsidRPr="000D3C13" w:rsidRDefault="00982AA2" w:rsidP="00982AA2">
      <w:pPr>
        <w:rPr>
          <w:sz w:val="24"/>
          <w:szCs w:val="24"/>
        </w:rPr>
      </w:pPr>
      <w:r w:rsidRPr="000D3C13">
        <w:rPr>
          <w:sz w:val="24"/>
          <w:szCs w:val="24"/>
        </w:rPr>
        <w:lastRenderedPageBreak/>
        <w:t>Zur Durchführung der Wahl wurde am .......................... durch den Gemeindekirchenrat ein Wahlvorstand eingesetzt. Ihm gehören an:</w:t>
      </w:r>
    </w:p>
    <w:p w14:paraId="228E3B02" w14:textId="77777777" w:rsidR="00982AA2" w:rsidRDefault="00982AA2" w:rsidP="003F310F">
      <w:pPr>
        <w:tabs>
          <w:tab w:val="left" w:pos="0"/>
        </w:tabs>
        <w:spacing w:line="360" w:lineRule="auto"/>
        <w:rPr>
          <w:sz w:val="16"/>
          <w:szCs w:val="26"/>
        </w:rPr>
      </w:pPr>
    </w:p>
    <w:p w14:paraId="457A8322" w14:textId="77777777" w:rsidR="00982AA2" w:rsidRDefault="00982AA2" w:rsidP="003F310F">
      <w:pPr>
        <w:numPr>
          <w:ilvl w:val="0"/>
          <w:numId w:val="1"/>
        </w:numPr>
        <w:tabs>
          <w:tab w:val="left" w:pos="0"/>
          <w:tab w:val="left" w:pos="720"/>
        </w:tabs>
        <w:ind w:hanging="720"/>
        <w:rPr>
          <w:sz w:val="26"/>
          <w:szCs w:val="26"/>
        </w:rPr>
      </w:pPr>
      <w:r>
        <w:rPr>
          <w:sz w:val="26"/>
          <w:szCs w:val="26"/>
        </w:rPr>
        <w:t>...............................................................................................</w:t>
      </w:r>
    </w:p>
    <w:p w14:paraId="08058D2A" w14:textId="77777777" w:rsidR="00982AA2" w:rsidRDefault="00982AA2" w:rsidP="003F310F">
      <w:pPr>
        <w:tabs>
          <w:tab w:val="left" w:pos="0"/>
        </w:tabs>
        <w:spacing w:line="480" w:lineRule="auto"/>
        <w:ind w:left="709"/>
        <w:rPr>
          <w:rFonts w:cs="Arial"/>
          <w:sz w:val="20"/>
          <w:szCs w:val="20"/>
        </w:rPr>
      </w:pPr>
      <w:r>
        <w:rPr>
          <w:rFonts w:cs="Arial"/>
          <w:sz w:val="20"/>
          <w:szCs w:val="20"/>
        </w:rPr>
        <w:t>Name, Vorname, Geburtstag</w:t>
      </w:r>
    </w:p>
    <w:p w14:paraId="5805479E" w14:textId="77777777" w:rsidR="00982AA2" w:rsidRDefault="00982AA2" w:rsidP="003F310F">
      <w:pPr>
        <w:tabs>
          <w:tab w:val="left" w:pos="0"/>
        </w:tabs>
        <w:spacing w:line="480" w:lineRule="auto"/>
        <w:ind w:left="709"/>
        <w:rPr>
          <w:rFonts w:cs="Arial"/>
          <w:sz w:val="20"/>
          <w:szCs w:val="20"/>
        </w:rPr>
      </w:pPr>
    </w:p>
    <w:p w14:paraId="5D995D8D" w14:textId="77777777" w:rsidR="00982AA2" w:rsidRDefault="00982AA2" w:rsidP="003F310F">
      <w:pPr>
        <w:numPr>
          <w:ilvl w:val="0"/>
          <w:numId w:val="2"/>
        </w:numPr>
        <w:tabs>
          <w:tab w:val="left" w:pos="0"/>
          <w:tab w:val="left" w:pos="720"/>
        </w:tabs>
        <w:ind w:hanging="720"/>
        <w:rPr>
          <w:sz w:val="26"/>
          <w:szCs w:val="26"/>
        </w:rPr>
      </w:pPr>
      <w:r>
        <w:rPr>
          <w:sz w:val="26"/>
          <w:szCs w:val="26"/>
        </w:rPr>
        <w:t>...............................................................................................</w:t>
      </w:r>
    </w:p>
    <w:p w14:paraId="5FA6CC4D" w14:textId="77777777" w:rsidR="00982AA2" w:rsidRDefault="00982AA2" w:rsidP="003F310F">
      <w:pPr>
        <w:tabs>
          <w:tab w:val="left" w:pos="0"/>
        </w:tabs>
        <w:spacing w:line="480" w:lineRule="auto"/>
        <w:ind w:left="709"/>
        <w:jc w:val="left"/>
        <w:rPr>
          <w:rFonts w:cs="Arial"/>
          <w:sz w:val="20"/>
          <w:szCs w:val="20"/>
        </w:rPr>
      </w:pPr>
      <w:r>
        <w:rPr>
          <w:rFonts w:cs="Arial"/>
          <w:sz w:val="20"/>
          <w:szCs w:val="20"/>
        </w:rPr>
        <w:t>Name, Vorname, Geburtstag</w:t>
      </w:r>
    </w:p>
    <w:p w14:paraId="1CF89D43" w14:textId="77777777" w:rsidR="00982AA2" w:rsidRDefault="00982AA2" w:rsidP="003F310F">
      <w:pPr>
        <w:tabs>
          <w:tab w:val="left" w:pos="0"/>
        </w:tabs>
        <w:spacing w:line="480" w:lineRule="auto"/>
        <w:ind w:left="709"/>
        <w:rPr>
          <w:rFonts w:cs="Arial"/>
          <w:sz w:val="20"/>
          <w:szCs w:val="20"/>
        </w:rPr>
      </w:pPr>
    </w:p>
    <w:p w14:paraId="08B5CD6A" w14:textId="77777777" w:rsidR="00982AA2" w:rsidRDefault="00982AA2" w:rsidP="003F310F">
      <w:pPr>
        <w:numPr>
          <w:ilvl w:val="0"/>
          <w:numId w:val="3"/>
        </w:numPr>
        <w:tabs>
          <w:tab w:val="left" w:pos="0"/>
          <w:tab w:val="left" w:pos="720"/>
        </w:tabs>
        <w:ind w:hanging="720"/>
        <w:rPr>
          <w:sz w:val="26"/>
          <w:szCs w:val="26"/>
        </w:rPr>
      </w:pPr>
      <w:r>
        <w:rPr>
          <w:sz w:val="26"/>
          <w:szCs w:val="26"/>
        </w:rPr>
        <w:t>...............................................................................................</w:t>
      </w:r>
    </w:p>
    <w:p w14:paraId="41960638" w14:textId="77777777" w:rsidR="00982AA2" w:rsidRDefault="00982AA2" w:rsidP="003F310F">
      <w:pPr>
        <w:tabs>
          <w:tab w:val="left" w:pos="0"/>
        </w:tabs>
        <w:spacing w:line="480" w:lineRule="auto"/>
        <w:ind w:left="709"/>
        <w:rPr>
          <w:rFonts w:cs="Arial"/>
          <w:sz w:val="20"/>
          <w:szCs w:val="20"/>
        </w:rPr>
      </w:pPr>
      <w:r>
        <w:rPr>
          <w:rFonts w:cs="Arial"/>
          <w:sz w:val="20"/>
          <w:szCs w:val="20"/>
        </w:rPr>
        <w:t>Name, Vorname, Geburtstag</w:t>
      </w:r>
    </w:p>
    <w:p w14:paraId="33795A5A" w14:textId="77777777" w:rsidR="00982AA2" w:rsidRDefault="00982AA2" w:rsidP="003F310F">
      <w:pPr>
        <w:tabs>
          <w:tab w:val="left" w:pos="0"/>
        </w:tabs>
        <w:spacing w:line="480" w:lineRule="auto"/>
        <w:ind w:left="709"/>
        <w:rPr>
          <w:rFonts w:cs="Arial"/>
          <w:sz w:val="20"/>
          <w:szCs w:val="20"/>
        </w:rPr>
      </w:pPr>
    </w:p>
    <w:p w14:paraId="518BF786" w14:textId="77777777" w:rsidR="00982AA2" w:rsidRDefault="00982AA2" w:rsidP="003F310F">
      <w:pPr>
        <w:numPr>
          <w:ilvl w:val="0"/>
          <w:numId w:val="4"/>
        </w:numPr>
        <w:tabs>
          <w:tab w:val="left" w:pos="0"/>
          <w:tab w:val="left" w:pos="720"/>
        </w:tabs>
        <w:ind w:hanging="720"/>
        <w:rPr>
          <w:sz w:val="26"/>
          <w:szCs w:val="26"/>
        </w:rPr>
      </w:pPr>
      <w:r>
        <w:rPr>
          <w:sz w:val="26"/>
          <w:szCs w:val="26"/>
        </w:rPr>
        <w:t>................................................................................................</w:t>
      </w:r>
    </w:p>
    <w:p w14:paraId="01A3BECD" w14:textId="77777777" w:rsidR="00982AA2" w:rsidRDefault="00982AA2" w:rsidP="003F310F">
      <w:pPr>
        <w:tabs>
          <w:tab w:val="left" w:pos="0"/>
        </w:tabs>
        <w:spacing w:line="480" w:lineRule="auto"/>
        <w:ind w:left="709"/>
        <w:rPr>
          <w:rFonts w:cs="Arial"/>
          <w:sz w:val="20"/>
          <w:szCs w:val="20"/>
        </w:rPr>
      </w:pPr>
      <w:r>
        <w:rPr>
          <w:rFonts w:cs="Arial"/>
          <w:sz w:val="20"/>
          <w:szCs w:val="20"/>
        </w:rPr>
        <w:t>Name, Vorname, Geburtstag</w:t>
      </w:r>
    </w:p>
    <w:p w14:paraId="01DB8044" w14:textId="77777777" w:rsidR="00982AA2" w:rsidRDefault="00982AA2" w:rsidP="00982AA2">
      <w:pPr>
        <w:rPr>
          <w:sz w:val="26"/>
          <w:szCs w:val="26"/>
        </w:rPr>
      </w:pPr>
    </w:p>
    <w:p w14:paraId="5CD4503F" w14:textId="77777777" w:rsidR="00982AA2" w:rsidRPr="000D3C13" w:rsidRDefault="00982AA2" w:rsidP="0081729A">
      <w:pPr>
        <w:rPr>
          <w:sz w:val="24"/>
          <w:szCs w:val="24"/>
        </w:rPr>
      </w:pPr>
      <w:r w:rsidRPr="000D3C13">
        <w:rPr>
          <w:sz w:val="24"/>
          <w:szCs w:val="24"/>
        </w:rPr>
        <w:t>Vor Beginn der Stimmabgabe haben sich die Mitglieder des Wahlvorstandes davon überzeugt, dass die Wahlurnen leer sind. Die Wahlurnen wurden versiegelt und wurden erst nach Abschluss der Stimmabgabe wieder geöffnet.</w:t>
      </w:r>
    </w:p>
    <w:p w14:paraId="58177848" w14:textId="77777777" w:rsidR="00982AA2" w:rsidRPr="000D3C13" w:rsidRDefault="00982AA2" w:rsidP="0081729A">
      <w:pPr>
        <w:rPr>
          <w:sz w:val="24"/>
          <w:szCs w:val="24"/>
        </w:rPr>
      </w:pPr>
    </w:p>
    <w:p w14:paraId="176E4943" w14:textId="77777777" w:rsidR="00982AA2" w:rsidRPr="000D3C13" w:rsidRDefault="00982AA2" w:rsidP="0081729A">
      <w:pPr>
        <w:rPr>
          <w:sz w:val="24"/>
          <w:szCs w:val="24"/>
        </w:rPr>
      </w:pPr>
      <w:r w:rsidRPr="000D3C13">
        <w:rPr>
          <w:sz w:val="24"/>
          <w:szCs w:val="24"/>
        </w:rPr>
        <w:t xml:space="preserve">Die Wahlhandlung wurde </w:t>
      </w:r>
      <w:r w:rsidR="00BA6971">
        <w:rPr>
          <w:sz w:val="24"/>
          <w:szCs w:val="24"/>
        </w:rPr>
        <w:t xml:space="preserve">am ……………. </w:t>
      </w:r>
      <w:r w:rsidRPr="000D3C13">
        <w:rPr>
          <w:sz w:val="24"/>
          <w:szCs w:val="24"/>
        </w:rPr>
        <w:t>um ................ Uhr eröffnet.</w:t>
      </w:r>
    </w:p>
    <w:p w14:paraId="7CFD406A" w14:textId="77777777" w:rsidR="00982AA2" w:rsidRPr="000D3C13" w:rsidRDefault="00982AA2" w:rsidP="0081729A">
      <w:pPr>
        <w:rPr>
          <w:sz w:val="24"/>
          <w:szCs w:val="24"/>
        </w:rPr>
      </w:pPr>
    </w:p>
    <w:p w14:paraId="1A9D21BD" w14:textId="77777777" w:rsidR="00982AA2" w:rsidRPr="000D3C13" w:rsidRDefault="00982AA2" w:rsidP="0081729A">
      <w:pPr>
        <w:rPr>
          <w:sz w:val="24"/>
          <w:szCs w:val="24"/>
        </w:rPr>
      </w:pPr>
      <w:r w:rsidRPr="000D3C13">
        <w:rPr>
          <w:sz w:val="24"/>
          <w:szCs w:val="24"/>
        </w:rPr>
        <w:t>Die Stimmzettel enthielten in alphabetischer Reihenfolge die Namen der Kandidaten und die Angabe, wie viele Kirchenälteste zu wählen sind sowie die Vermerke zur Ungültig</w:t>
      </w:r>
      <w:r w:rsidR="00B56A14">
        <w:rPr>
          <w:sz w:val="24"/>
          <w:szCs w:val="24"/>
        </w:rPr>
        <w:t>keit der Stimmzettel gemäß §§ 11 Abs. 6</w:t>
      </w:r>
      <w:r w:rsidRPr="000D3C13">
        <w:rPr>
          <w:sz w:val="24"/>
          <w:szCs w:val="24"/>
        </w:rPr>
        <w:t xml:space="preserve"> und 18 Abs. 4 GKR-G. </w:t>
      </w:r>
    </w:p>
    <w:p w14:paraId="1924139F" w14:textId="77777777" w:rsidR="00982AA2" w:rsidRPr="000D3C13" w:rsidRDefault="00982AA2" w:rsidP="0081729A">
      <w:pPr>
        <w:rPr>
          <w:sz w:val="24"/>
          <w:szCs w:val="24"/>
        </w:rPr>
      </w:pPr>
    </w:p>
    <w:p w14:paraId="18118AF0" w14:textId="77777777" w:rsidR="00982AA2" w:rsidRPr="000D3C13" w:rsidRDefault="00982AA2" w:rsidP="0081729A">
      <w:pPr>
        <w:rPr>
          <w:sz w:val="24"/>
          <w:szCs w:val="24"/>
        </w:rPr>
      </w:pPr>
      <w:r w:rsidRPr="000D3C13">
        <w:rPr>
          <w:sz w:val="24"/>
          <w:szCs w:val="24"/>
        </w:rPr>
        <w:t xml:space="preserve">Die Wahlberechtigung der an der Wahl teilnehmenden Gemeindeglieder war nachgewiesen. Jede Stimmabgabe wurde in der Wählerliste vermerkt. Jedes an der Wahl teilnehmende Gemeindeglied hatte die Möglichkeit, die Wahlentscheidung durch Ankreuzen unbeobachtet und in Ruhe treffen zu können. </w:t>
      </w:r>
    </w:p>
    <w:p w14:paraId="740BDA4C" w14:textId="77777777" w:rsidR="00982AA2" w:rsidRPr="000D3C13" w:rsidRDefault="00982AA2" w:rsidP="00982AA2">
      <w:pPr>
        <w:rPr>
          <w:sz w:val="24"/>
          <w:szCs w:val="24"/>
        </w:rPr>
      </w:pPr>
    </w:p>
    <w:p w14:paraId="05C28FE5" w14:textId="77777777" w:rsidR="00982AA2" w:rsidRDefault="00982AA2" w:rsidP="00982AA2">
      <w:pPr>
        <w:ind w:left="708"/>
        <w:rPr>
          <w:szCs w:val="22"/>
        </w:rPr>
      </w:pPr>
      <w:r>
        <w:rPr>
          <w:szCs w:val="22"/>
        </w:rPr>
        <w:t>Der erste Wahlakt am .................... wurde um ................. Uhr beendet.</w:t>
      </w:r>
      <w:r w:rsidR="00BA6971">
        <w:rPr>
          <w:rStyle w:val="Funotenzeichen"/>
          <w:szCs w:val="22"/>
        </w:rPr>
        <w:footnoteReference w:id="6"/>
      </w:r>
    </w:p>
    <w:p w14:paraId="14170874" w14:textId="77777777" w:rsidR="00982AA2" w:rsidRDefault="00982AA2" w:rsidP="00982AA2">
      <w:pPr>
        <w:ind w:left="708"/>
        <w:rPr>
          <w:szCs w:val="22"/>
        </w:rPr>
      </w:pPr>
    </w:p>
    <w:p w14:paraId="52AC0FD3" w14:textId="77777777" w:rsidR="00982AA2" w:rsidRDefault="00982AA2" w:rsidP="00982AA2">
      <w:pPr>
        <w:ind w:left="708"/>
        <w:rPr>
          <w:szCs w:val="22"/>
        </w:rPr>
      </w:pPr>
      <w:r>
        <w:rPr>
          <w:szCs w:val="22"/>
        </w:rPr>
        <w:t>Die Wahl wurde am ....................... von .............. Uhr bis ................ Uhr fortgesetzt.</w:t>
      </w:r>
    </w:p>
    <w:p w14:paraId="2DE7E8A5" w14:textId="77777777" w:rsidR="00982AA2" w:rsidRDefault="00982AA2" w:rsidP="00982AA2">
      <w:pPr>
        <w:ind w:left="708"/>
        <w:rPr>
          <w:szCs w:val="22"/>
        </w:rPr>
      </w:pPr>
      <w:r>
        <w:rPr>
          <w:szCs w:val="22"/>
        </w:rPr>
        <w:t>In der Zeit zwischen den Wahlakten war die Wahlurne vor unberechtigtem Zugriff geschützt.</w:t>
      </w:r>
    </w:p>
    <w:p w14:paraId="34D4D75C" w14:textId="77777777" w:rsidR="00982AA2" w:rsidRPr="000D3C13" w:rsidRDefault="00982AA2" w:rsidP="00982AA2">
      <w:pPr>
        <w:rPr>
          <w:sz w:val="24"/>
          <w:szCs w:val="24"/>
        </w:rPr>
      </w:pPr>
    </w:p>
    <w:p w14:paraId="6456C0F5" w14:textId="77777777" w:rsidR="00FF1E8D" w:rsidRDefault="00FF1E8D" w:rsidP="00982AA2">
      <w:pPr>
        <w:rPr>
          <w:sz w:val="24"/>
          <w:szCs w:val="24"/>
        </w:rPr>
      </w:pPr>
    </w:p>
    <w:p w14:paraId="6F355D5A" w14:textId="77777777" w:rsidR="00FF1E8D" w:rsidRDefault="00FF1E8D" w:rsidP="00FF1E8D">
      <w:pPr>
        <w:rPr>
          <w:sz w:val="24"/>
          <w:szCs w:val="24"/>
        </w:rPr>
      </w:pPr>
      <w:r w:rsidRPr="000D3C13">
        <w:rPr>
          <w:sz w:val="24"/>
          <w:szCs w:val="24"/>
        </w:rPr>
        <w:t>....... Gemeindeglieder haben von der Möglichkeit der Briefwahl Gebrauch gemacht. Die Bestimmungen § 17 GKR-G wurden beachtet</w:t>
      </w:r>
      <w:r>
        <w:rPr>
          <w:sz w:val="24"/>
          <w:szCs w:val="24"/>
        </w:rPr>
        <w:t>.</w:t>
      </w:r>
    </w:p>
    <w:p w14:paraId="6D4B4A8A" w14:textId="77777777" w:rsidR="00FF1E8D" w:rsidRDefault="00FF1E8D" w:rsidP="00982AA2">
      <w:pPr>
        <w:rPr>
          <w:sz w:val="24"/>
          <w:szCs w:val="24"/>
        </w:rPr>
      </w:pPr>
    </w:p>
    <w:p w14:paraId="7C779248" w14:textId="77777777" w:rsidR="00FF1E8D" w:rsidRDefault="00FF1E8D" w:rsidP="00982AA2">
      <w:pPr>
        <w:rPr>
          <w:sz w:val="24"/>
          <w:szCs w:val="24"/>
        </w:rPr>
      </w:pPr>
    </w:p>
    <w:p w14:paraId="1233C1A1" w14:textId="77777777" w:rsidR="00982AA2" w:rsidRPr="000D3C13" w:rsidRDefault="00982AA2" w:rsidP="00982AA2">
      <w:pPr>
        <w:rPr>
          <w:sz w:val="24"/>
          <w:szCs w:val="24"/>
        </w:rPr>
      </w:pPr>
      <w:r w:rsidRPr="000D3C13">
        <w:rPr>
          <w:sz w:val="24"/>
          <w:szCs w:val="24"/>
        </w:rPr>
        <w:t>Die Wahlhandlung wurde am ......................... um .................... Uhr geschlossen.</w:t>
      </w:r>
    </w:p>
    <w:p w14:paraId="6697FF80" w14:textId="77777777" w:rsidR="00982AA2" w:rsidRPr="000D3C13" w:rsidRDefault="00982AA2" w:rsidP="00982AA2">
      <w:pPr>
        <w:rPr>
          <w:sz w:val="24"/>
          <w:szCs w:val="24"/>
        </w:rPr>
      </w:pPr>
    </w:p>
    <w:p w14:paraId="7031AC4F" w14:textId="77777777" w:rsidR="008368C3" w:rsidRDefault="008368C3" w:rsidP="00982AA2">
      <w:pPr>
        <w:rPr>
          <w:b/>
          <w:sz w:val="24"/>
          <w:szCs w:val="24"/>
        </w:rPr>
      </w:pPr>
    </w:p>
    <w:p w14:paraId="3CAC5899" w14:textId="77777777" w:rsidR="008368C3" w:rsidRDefault="008368C3" w:rsidP="00982AA2">
      <w:pPr>
        <w:rPr>
          <w:b/>
          <w:sz w:val="24"/>
          <w:szCs w:val="24"/>
        </w:rPr>
      </w:pPr>
    </w:p>
    <w:p w14:paraId="3ACFAFD6" w14:textId="77777777" w:rsidR="008368C3" w:rsidRDefault="008368C3" w:rsidP="00982AA2">
      <w:pPr>
        <w:rPr>
          <w:b/>
          <w:sz w:val="24"/>
          <w:szCs w:val="24"/>
        </w:rPr>
      </w:pPr>
    </w:p>
    <w:p w14:paraId="4C997ECE" w14:textId="77777777" w:rsidR="008368C3" w:rsidRDefault="008368C3" w:rsidP="00982AA2">
      <w:pPr>
        <w:rPr>
          <w:b/>
          <w:sz w:val="24"/>
          <w:szCs w:val="24"/>
        </w:rPr>
      </w:pPr>
    </w:p>
    <w:p w14:paraId="37A28B6A" w14:textId="77777777" w:rsidR="008368C3" w:rsidRDefault="008368C3" w:rsidP="00982AA2">
      <w:pPr>
        <w:rPr>
          <w:b/>
          <w:sz w:val="24"/>
          <w:szCs w:val="24"/>
        </w:rPr>
      </w:pPr>
    </w:p>
    <w:p w14:paraId="71CB2E88" w14:textId="77777777" w:rsidR="00982AA2" w:rsidRPr="000D3C13" w:rsidRDefault="00982AA2" w:rsidP="00982AA2">
      <w:pPr>
        <w:rPr>
          <w:b/>
          <w:sz w:val="24"/>
          <w:szCs w:val="24"/>
        </w:rPr>
      </w:pPr>
      <w:r w:rsidRPr="000D3C13">
        <w:rPr>
          <w:b/>
          <w:sz w:val="24"/>
          <w:szCs w:val="24"/>
        </w:rPr>
        <w:t>2. Feststellung des Wahlergebnisses</w:t>
      </w:r>
    </w:p>
    <w:p w14:paraId="1AC50D1F" w14:textId="77777777" w:rsidR="00982AA2" w:rsidRPr="000D3C13" w:rsidRDefault="00982AA2" w:rsidP="00982AA2">
      <w:pPr>
        <w:rPr>
          <w:sz w:val="24"/>
          <w:szCs w:val="24"/>
        </w:rPr>
      </w:pPr>
      <w:r w:rsidRPr="000D3C13">
        <w:rPr>
          <w:sz w:val="24"/>
          <w:szCs w:val="24"/>
        </w:rPr>
        <w:t>Durch ein Mitglied des Wahlvorstandes wurde die Wahlurne geöffnet. Die in ihr befindlichen Stimmzettel wurden entnommen und gezählt.</w:t>
      </w:r>
    </w:p>
    <w:p w14:paraId="14951F87" w14:textId="77777777" w:rsidR="00982AA2" w:rsidRDefault="00982AA2" w:rsidP="00982AA2">
      <w:pPr>
        <w:rPr>
          <w:sz w:val="24"/>
          <w:szCs w:val="24"/>
        </w:rPr>
      </w:pPr>
    </w:p>
    <w:p w14:paraId="37E73989" w14:textId="77777777" w:rsidR="00FD5792" w:rsidRDefault="00FD5792" w:rsidP="00982AA2">
      <w:pPr>
        <w:rPr>
          <w:sz w:val="24"/>
          <w:szCs w:val="24"/>
        </w:rPr>
      </w:pPr>
      <w:r>
        <w:rPr>
          <w:sz w:val="24"/>
          <w:szCs w:val="24"/>
        </w:rPr>
        <w:t>Insgesamt gab es ………</w:t>
      </w:r>
      <w:proofErr w:type="gramStart"/>
      <w:r>
        <w:rPr>
          <w:sz w:val="24"/>
          <w:szCs w:val="24"/>
        </w:rPr>
        <w:t>…….</w:t>
      </w:r>
      <w:proofErr w:type="gramEnd"/>
      <w:r>
        <w:rPr>
          <w:sz w:val="24"/>
          <w:szCs w:val="24"/>
        </w:rPr>
        <w:t>. Stimmberechtigte</w:t>
      </w:r>
      <w:r w:rsidR="0081729A">
        <w:rPr>
          <w:sz w:val="24"/>
          <w:szCs w:val="24"/>
        </w:rPr>
        <w:t>.</w:t>
      </w:r>
    </w:p>
    <w:p w14:paraId="3C971F27" w14:textId="77777777" w:rsidR="00FD5792" w:rsidRPr="000D3C13" w:rsidRDefault="00FD5792" w:rsidP="00982AA2">
      <w:pPr>
        <w:rPr>
          <w:sz w:val="24"/>
          <w:szCs w:val="24"/>
        </w:rPr>
      </w:pPr>
    </w:p>
    <w:p w14:paraId="0C92E19B" w14:textId="77777777" w:rsidR="00FF1E8D" w:rsidRDefault="00FF1E8D" w:rsidP="00FF1E8D">
      <w:pPr>
        <w:rPr>
          <w:sz w:val="24"/>
          <w:szCs w:val="24"/>
        </w:rPr>
      </w:pPr>
    </w:p>
    <w:p w14:paraId="79E5A0E4" w14:textId="77777777" w:rsidR="00982AA2" w:rsidRPr="000D3C13" w:rsidRDefault="00982AA2" w:rsidP="00982AA2">
      <w:pPr>
        <w:rPr>
          <w:sz w:val="24"/>
          <w:szCs w:val="24"/>
        </w:rPr>
      </w:pPr>
      <w:r w:rsidRPr="000D3C13">
        <w:rPr>
          <w:sz w:val="24"/>
          <w:szCs w:val="24"/>
        </w:rPr>
        <w:t>Es befanden sich .....</w:t>
      </w:r>
      <w:r w:rsidR="0081729A">
        <w:rPr>
          <w:sz w:val="24"/>
          <w:szCs w:val="24"/>
        </w:rPr>
        <w:t>...........</w:t>
      </w:r>
      <w:r w:rsidRPr="000D3C13">
        <w:rPr>
          <w:sz w:val="24"/>
          <w:szCs w:val="24"/>
        </w:rPr>
        <w:t>...... Stimmzettel in der Wahlurne.</w:t>
      </w:r>
    </w:p>
    <w:p w14:paraId="795A43C2" w14:textId="77777777" w:rsidR="008368C3" w:rsidRDefault="008368C3" w:rsidP="00982AA2">
      <w:pPr>
        <w:rPr>
          <w:sz w:val="24"/>
          <w:szCs w:val="24"/>
        </w:rPr>
      </w:pPr>
    </w:p>
    <w:p w14:paraId="16E67047" w14:textId="77777777" w:rsidR="008368C3" w:rsidRPr="000D3C13" w:rsidRDefault="008368C3" w:rsidP="00982AA2">
      <w:pPr>
        <w:rPr>
          <w:sz w:val="24"/>
          <w:szCs w:val="24"/>
        </w:rPr>
      </w:pPr>
    </w:p>
    <w:p w14:paraId="216DFE94" w14:textId="77777777" w:rsidR="00982AA2" w:rsidRPr="000D3C13" w:rsidRDefault="00982AA2" w:rsidP="00982AA2">
      <w:pPr>
        <w:rPr>
          <w:sz w:val="24"/>
          <w:szCs w:val="24"/>
        </w:rPr>
      </w:pPr>
      <w:r w:rsidRPr="000D3C13">
        <w:rPr>
          <w:sz w:val="24"/>
          <w:szCs w:val="24"/>
        </w:rPr>
        <w:t>In der Wählerliste waren .......... Stimmabgaben verzeichnet.</w:t>
      </w:r>
    </w:p>
    <w:p w14:paraId="13CC42BE" w14:textId="77777777" w:rsidR="00982AA2" w:rsidRPr="000D3C13" w:rsidRDefault="00982AA2" w:rsidP="00982AA2">
      <w:pPr>
        <w:rPr>
          <w:sz w:val="24"/>
          <w:szCs w:val="24"/>
        </w:rPr>
      </w:pPr>
    </w:p>
    <w:p w14:paraId="1E2937BC" w14:textId="77777777" w:rsidR="00982AA2" w:rsidRPr="000D3C13" w:rsidRDefault="00982AA2" w:rsidP="00982AA2">
      <w:pPr>
        <w:ind w:left="708"/>
        <w:rPr>
          <w:sz w:val="24"/>
          <w:szCs w:val="24"/>
        </w:rPr>
      </w:pPr>
      <w:r w:rsidRPr="000D3C13">
        <w:rPr>
          <w:sz w:val="24"/>
          <w:szCs w:val="24"/>
        </w:rPr>
        <w:t>Wenn die Zahl der entnommenen Stimmzettel von der Zahl der verzeichneten Stimmabgaben (inkl. Briefwahl) nicht übereinstimmt:</w:t>
      </w:r>
    </w:p>
    <w:p w14:paraId="2E4BF06E" w14:textId="77777777" w:rsidR="00982AA2" w:rsidRDefault="00982AA2" w:rsidP="00982AA2">
      <w:pPr>
        <w:ind w:left="708"/>
        <w:rPr>
          <w:sz w:val="24"/>
          <w:szCs w:val="24"/>
        </w:rPr>
      </w:pPr>
      <w:r w:rsidRPr="000D3C13">
        <w:rPr>
          <w:sz w:val="24"/>
          <w:szCs w:val="24"/>
        </w:rPr>
        <w:t>Die Differenz zwischen den entnommenen Stimmzetteln und den verzeichneten Stimmabgaben kann an folgenden Gründen liegen:</w:t>
      </w:r>
    </w:p>
    <w:p w14:paraId="32536A3A" w14:textId="77777777" w:rsidR="00982AA2" w:rsidRPr="00EA62DB" w:rsidRDefault="00982AA2" w:rsidP="00982AA2">
      <w:pPr>
        <w:ind w:left="708"/>
        <w:rPr>
          <w:sz w:val="24"/>
          <w:szCs w:val="24"/>
        </w:rPr>
      </w:pPr>
    </w:p>
    <w:p w14:paraId="451F0ABD" w14:textId="77777777" w:rsidR="00982AA2" w:rsidRDefault="00982AA2" w:rsidP="00982AA2">
      <w:pPr>
        <w:spacing w:line="480" w:lineRule="auto"/>
        <w:rPr>
          <w:sz w:val="24"/>
          <w:szCs w:val="24"/>
        </w:rPr>
      </w:pPr>
      <w:r w:rsidRPr="000D3C13">
        <w:rPr>
          <w:sz w:val="24"/>
          <w:szCs w:val="24"/>
        </w:rPr>
        <w:t>.........................................................................................................................................................................................................................................................................................................................................................................................................................................................</w:t>
      </w:r>
      <w:r>
        <w:rPr>
          <w:sz w:val="24"/>
          <w:szCs w:val="24"/>
        </w:rPr>
        <w:t>..........</w:t>
      </w:r>
    </w:p>
    <w:p w14:paraId="52EBBC11" w14:textId="77777777" w:rsidR="00E82B04" w:rsidRPr="000D3C13" w:rsidRDefault="00E82B04" w:rsidP="00982AA2">
      <w:pPr>
        <w:spacing w:line="480" w:lineRule="auto"/>
        <w:rPr>
          <w:sz w:val="24"/>
          <w:szCs w:val="24"/>
        </w:rPr>
      </w:pPr>
    </w:p>
    <w:p w14:paraId="389AB5FD" w14:textId="77777777" w:rsidR="00982AA2" w:rsidRPr="000D3C13" w:rsidRDefault="00982AA2" w:rsidP="00982AA2">
      <w:pPr>
        <w:rPr>
          <w:sz w:val="24"/>
          <w:szCs w:val="24"/>
        </w:rPr>
      </w:pPr>
      <w:r w:rsidRPr="000D3C13">
        <w:rPr>
          <w:sz w:val="24"/>
          <w:szCs w:val="24"/>
        </w:rPr>
        <w:t>........ Stimmzettel wurden für ungültig erklärt. Diese sind dieser Niederschrift beigefügt.</w:t>
      </w:r>
    </w:p>
    <w:p w14:paraId="22446E46" w14:textId="77777777" w:rsidR="00982AA2" w:rsidRPr="000D3C13" w:rsidRDefault="00982AA2" w:rsidP="00982AA2">
      <w:pPr>
        <w:rPr>
          <w:sz w:val="24"/>
          <w:szCs w:val="24"/>
        </w:rPr>
      </w:pPr>
    </w:p>
    <w:p w14:paraId="36473238" w14:textId="77777777" w:rsidR="00982AA2" w:rsidRPr="000D3C13" w:rsidRDefault="00982AA2" w:rsidP="00982AA2">
      <w:pPr>
        <w:rPr>
          <w:sz w:val="24"/>
          <w:szCs w:val="24"/>
        </w:rPr>
      </w:pPr>
      <w:r w:rsidRPr="000D3C13">
        <w:rPr>
          <w:sz w:val="24"/>
          <w:szCs w:val="24"/>
        </w:rPr>
        <w:t xml:space="preserve">Die in den gültigen Stimmzetteln enthaltenen Namen wurden verlesen und notiert. Dazu wurden die für jeden Kandidaten abgegebenen Stimmen notiert. </w:t>
      </w:r>
    </w:p>
    <w:p w14:paraId="645E706C" w14:textId="77777777" w:rsidR="00982AA2" w:rsidRPr="000D3C13" w:rsidRDefault="00982AA2" w:rsidP="00982AA2">
      <w:pPr>
        <w:rPr>
          <w:sz w:val="24"/>
          <w:szCs w:val="24"/>
        </w:rPr>
      </w:pPr>
      <w:r w:rsidRPr="000D3C13">
        <w:rPr>
          <w:sz w:val="24"/>
          <w:szCs w:val="24"/>
        </w:rPr>
        <w:t xml:space="preserve">Die Zählung wurde anschließend überprüft. </w:t>
      </w:r>
    </w:p>
    <w:p w14:paraId="160BD686" w14:textId="77777777" w:rsidR="00982AA2" w:rsidRPr="000D3C13" w:rsidRDefault="00982AA2" w:rsidP="00982AA2">
      <w:pPr>
        <w:rPr>
          <w:sz w:val="24"/>
          <w:szCs w:val="24"/>
        </w:rPr>
      </w:pPr>
    </w:p>
    <w:p w14:paraId="5F318CBF" w14:textId="77777777" w:rsidR="00982AA2" w:rsidRPr="000D3C13" w:rsidRDefault="00982AA2" w:rsidP="00982AA2">
      <w:pPr>
        <w:jc w:val="left"/>
        <w:rPr>
          <w:sz w:val="24"/>
          <w:szCs w:val="24"/>
        </w:rPr>
      </w:pPr>
      <w:r w:rsidRPr="000D3C13">
        <w:rPr>
          <w:sz w:val="24"/>
          <w:szCs w:val="24"/>
        </w:rPr>
        <w:t>Nach der Öffnung aller Stimmzettel und nach der Verlesung aller gültigen Stimmzettel wurde folgendes Ergebnis festgestellt:</w:t>
      </w:r>
    </w:p>
    <w:p w14:paraId="0AF172D3" w14:textId="77777777" w:rsidR="00982AA2" w:rsidRPr="000D3C13" w:rsidRDefault="00982AA2" w:rsidP="00982AA2">
      <w:pPr>
        <w:jc w:val="left"/>
        <w:rPr>
          <w:sz w:val="24"/>
          <w:szCs w:val="24"/>
        </w:rPr>
      </w:pPr>
    </w:p>
    <w:tbl>
      <w:tblPr>
        <w:tblW w:w="9060" w:type="dxa"/>
        <w:tblInd w:w="120" w:type="dxa"/>
        <w:tblLayout w:type="fixed"/>
        <w:tblLook w:val="0000" w:firstRow="0" w:lastRow="0" w:firstColumn="0" w:lastColumn="0" w:noHBand="0" w:noVBand="0"/>
      </w:tblPr>
      <w:tblGrid>
        <w:gridCol w:w="5658"/>
        <w:gridCol w:w="3402"/>
      </w:tblGrid>
      <w:tr w:rsidR="00C27D4F" w:rsidRPr="000D3C13" w14:paraId="2506F5D4" w14:textId="77777777" w:rsidTr="00C27D4F">
        <w:tc>
          <w:tcPr>
            <w:tcW w:w="5658" w:type="dxa"/>
            <w:tcBorders>
              <w:top w:val="single" w:sz="4" w:space="0" w:color="000000"/>
              <w:left w:val="single" w:sz="4" w:space="0" w:color="000000"/>
              <w:bottom w:val="single" w:sz="4" w:space="0" w:color="000000"/>
            </w:tcBorders>
          </w:tcPr>
          <w:p w14:paraId="6BCED0A8" w14:textId="77777777" w:rsidR="00C27D4F" w:rsidRPr="000D3C13" w:rsidRDefault="00C27D4F" w:rsidP="00B85599">
            <w:pPr>
              <w:snapToGrid w:val="0"/>
              <w:rPr>
                <w:sz w:val="24"/>
                <w:szCs w:val="24"/>
              </w:rPr>
            </w:pPr>
            <w:bookmarkStart w:id="0" w:name="_Hlk173761515"/>
            <w:r w:rsidRPr="000D3C13">
              <w:rPr>
                <w:sz w:val="24"/>
                <w:szCs w:val="24"/>
              </w:rPr>
              <w:t>Namen aller Kandidaten und Kandidatinnen</w:t>
            </w:r>
          </w:p>
        </w:tc>
        <w:tc>
          <w:tcPr>
            <w:tcW w:w="3402" w:type="dxa"/>
            <w:tcBorders>
              <w:top w:val="single" w:sz="4" w:space="0" w:color="000000"/>
              <w:left w:val="single" w:sz="4" w:space="0" w:color="000000"/>
              <w:bottom w:val="single" w:sz="4" w:space="0" w:color="000000"/>
              <w:right w:val="single" w:sz="4" w:space="0" w:color="000000"/>
            </w:tcBorders>
          </w:tcPr>
          <w:p w14:paraId="7827AC39" w14:textId="77777777" w:rsidR="00C27D4F" w:rsidRPr="000D3C13" w:rsidRDefault="00C27D4F" w:rsidP="00B85599">
            <w:pPr>
              <w:snapToGrid w:val="0"/>
              <w:rPr>
                <w:sz w:val="24"/>
                <w:szCs w:val="24"/>
              </w:rPr>
            </w:pPr>
            <w:r w:rsidRPr="000D3C13">
              <w:rPr>
                <w:sz w:val="24"/>
                <w:szCs w:val="24"/>
              </w:rPr>
              <w:t>Anzahl der erhaltenen Stimmen</w:t>
            </w:r>
          </w:p>
        </w:tc>
      </w:tr>
      <w:bookmarkEnd w:id="0"/>
      <w:tr w:rsidR="00C27D4F" w:rsidRPr="000D3C13" w14:paraId="748531FD" w14:textId="77777777" w:rsidTr="00C27D4F">
        <w:tc>
          <w:tcPr>
            <w:tcW w:w="5658" w:type="dxa"/>
            <w:tcBorders>
              <w:left w:val="single" w:sz="4" w:space="0" w:color="000000"/>
              <w:bottom w:val="single" w:sz="4" w:space="0" w:color="000000"/>
            </w:tcBorders>
          </w:tcPr>
          <w:p w14:paraId="171187E1" w14:textId="77777777" w:rsidR="00C27D4F" w:rsidRPr="000D3C13" w:rsidRDefault="00C27D4F" w:rsidP="00B85599">
            <w:pPr>
              <w:snapToGrid w:val="0"/>
              <w:rPr>
                <w:sz w:val="24"/>
                <w:szCs w:val="24"/>
              </w:rPr>
            </w:pPr>
          </w:p>
          <w:p w14:paraId="16968F9E" w14:textId="77777777" w:rsidR="00C27D4F" w:rsidRPr="000D3C13" w:rsidRDefault="00C27D4F" w:rsidP="00B85599">
            <w:pPr>
              <w:rPr>
                <w:sz w:val="24"/>
                <w:szCs w:val="24"/>
              </w:rPr>
            </w:pPr>
          </w:p>
        </w:tc>
        <w:tc>
          <w:tcPr>
            <w:tcW w:w="3402" w:type="dxa"/>
            <w:tcBorders>
              <w:left w:val="single" w:sz="4" w:space="0" w:color="000000"/>
              <w:bottom w:val="single" w:sz="4" w:space="0" w:color="000000"/>
              <w:right w:val="single" w:sz="4" w:space="0" w:color="000000"/>
            </w:tcBorders>
          </w:tcPr>
          <w:p w14:paraId="291061D0" w14:textId="77777777" w:rsidR="00C27D4F" w:rsidRPr="000D3C13" w:rsidRDefault="00C27D4F" w:rsidP="00B85599">
            <w:pPr>
              <w:snapToGrid w:val="0"/>
              <w:rPr>
                <w:sz w:val="24"/>
                <w:szCs w:val="24"/>
              </w:rPr>
            </w:pPr>
          </w:p>
        </w:tc>
      </w:tr>
      <w:tr w:rsidR="00C27D4F" w:rsidRPr="000D3C13" w14:paraId="49E52205" w14:textId="77777777" w:rsidTr="00C27D4F">
        <w:tc>
          <w:tcPr>
            <w:tcW w:w="5658" w:type="dxa"/>
            <w:tcBorders>
              <w:left w:val="single" w:sz="4" w:space="0" w:color="000000"/>
              <w:bottom w:val="single" w:sz="4" w:space="0" w:color="000000"/>
            </w:tcBorders>
          </w:tcPr>
          <w:p w14:paraId="34DBB76A" w14:textId="77777777" w:rsidR="00C27D4F" w:rsidRPr="000D3C13" w:rsidRDefault="00C27D4F" w:rsidP="00B85599">
            <w:pPr>
              <w:snapToGrid w:val="0"/>
              <w:rPr>
                <w:sz w:val="24"/>
                <w:szCs w:val="24"/>
              </w:rPr>
            </w:pPr>
          </w:p>
          <w:p w14:paraId="6C1824C3" w14:textId="77777777" w:rsidR="00C27D4F" w:rsidRPr="000D3C13" w:rsidRDefault="00C27D4F" w:rsidP="00B85599">
            <w:pPr>
              <w:snapToGrid w:val="0"/>
              <w:rPr>
                <w:sz w:val="24"/>
                <w:szCs w:val="24"/>
              </w:rPr>
            </w:pPr>
          </w:p>
        </w:tc>
        <w:tc>
          <w:tcPr>
            <w:tcW w:w="3402" w:type="dxa"/>
            <w:tcBorders>
              <w:left w:val="single" w:sz="4" w:space="0" w:color="000000"/>
              <w:bottom w:val="single" w:sz="4" w:space="0" w:color="000000"/>
              <w:right w:val="single" w:sz="4" w:space="0" w:color="000000"/>
            </w:tcBorders>
          </w:tcPr>
          <w:p w14:paraId="75474313" w14:textId="77777777" w:rsidR="00C27D4F" w:rsidRPr="000D3C13" w:rsidRDefault="00C27D4F" w:rsidP="00B85599">
            <w:pPr>
              <w:snapToGrid w:val="0"/>
              <w:rPr>
                <w:sz w:val="24"/>
                <w:szCs w:val="24"/>
              </w:rPr>
            </w:pPr>
          </w:p>
        </w:tc>
      </w:tr>
      <w:tr w:rsidR="00C27D4F" w:rsidRPr="000D3C13" w14:paraId="68DF5863" w14:textId="77777777" w:rsidTr="00C27D4F">
        <w:tc>
          <w:tcPr>
            <w:tcW w:w="5658" w:type="dxa"/>
            <w:tcBorders>
              <w:left w:val="single" w:sz="4" w:space="0" w:color="000000"/>
              <w:bottom w:val="single" w:sz="4" w:space="0" w:color="000000"/>
            </w:tcBorders>
          </w:tcPr>
          <w:p w14:paraId="7656E5DE" w14:textId="77777777" w:rsidR="00C27D4F" w:rsidRPr="000D3C13" w:rsidRDefault="00C27D4F" w:rsidP="00B85599">
            <w:pPr>
              <w:snapToGrid w:val="0"/>
              <w:rPr>
                <w:sz w:val="24"/>
                <w:szCs w:val="24"/>
              </w:rPr>
            </w:pPr>
          </w:p>
          <w:p w14:paraId="7EBD5D7F" w14:textId="77777777" w:rsidR="00C27D4F" w:rsidRPr="000D3C13" w:rsidRDefault="00C27D4F" w:rsidP="00B85599">
            <w:pPr>
              <w:snapToGrid w:val="0"/>
              <w:rPr>
                <w:sz w:val="24"/>
                <w:szCs w:val="24"/>
              </w:rPr>
            </w:pPr>
          </w:p>
        </w:tc>
        <w:tc>
          <w:tcPr>
            <w:tcW w:w="3402" w:type="dxa"/>
            <w:tcBorders>
              <w:left w:val="single" w:sz="4" w:space="0" w:color="000000"/>
              <w:bottom w:val="single" w:sz="4" w:space="0" w:color="000000"/>
              <w:right w:val="single" w:sz="4" w:space="0" w:color="000000"/>
            </w:tcBorders>
          </w:tcPr>
          <w:p w14:paraId="41B8C80C" w14:textId="77777777" w:rsidR="00C27D4F" w:rsidRPr="000D3C13" w:rsidRDefault="00C27D4F" w:rsidP="00B85599">
            <w:pPr>
              <w:snapToGrid w:val="0"/>
              <w:rPr>
                <w:sz w:val="24"/>
                <w:szCs w:val="24"/>
              </w:rPr>
            </w:pPr>
          </w:p>
        </w:tc>
      </w:tr>
      <w:tr w:rsidR="00C27D4F" w:rsidRPr="000D3C13" w14:paraId="446C1585" w14:textId="77777777" w:rsidTr="00C27D4F">
        <w:tc>
          <w:tcPr>
            <w:tcW w:w="5658" w:type="dxa"/>
            <w:tcBorders>
              <w:left w:val="single" w:sz="4" w:space="0" w:color="000000"/>
              <w:bottom w:val="single" w:sz="4" w:space="0" w:color="000000"/>
            </w:tcBorders>
          </w:tcPr>
          <w:p w14:paraId="5B4EBA9C" w14:textId="77777777" w:rsidR="00C27D4F" w:rsidRPr="000D3C13" w:rsidRDefault="00C27D4F" w:rsidP="00B85599">
            <w:pPr>
              <w:snapToGrid w:val="0"/>
              <w:rPr>
                <w:sz w:val="24"/>
                <w:szCs w:val="24"/>
              </w:rPr>
            </w:pPr>
          </w:p>
          <w:p w14:paraId="7659DB0B" w14:textId="77777777" w:rsidR="00C27D4F" w:rsidRPr="000D3C13" w:rsidRDefault="00C27D4F" w:rsidP="00B85599">
            <w:pPr>
              <w:snapToGrid w:val="0"/>
              <w:rPr>
                <w:sz w:val="24"/>
                <w:szCs w:val="24"/>
              </w:rPr>
            </w:pPr>
          </w:p>
        </w:tc>
        <w:tc>
          <w:tcPr>
            <w:tcW w:w="3402" w:type="dxa"/>
            <w:tcBorders>
              <w:left w:val="single" w:sz="4" w:space="0" w:color="000000"/>
              <w:bottom w:val="single" w:sz="4" w:space="0" w:color="000000"/>
              <w:right w:val="single" w:sz="4" w:space="0" w:color="000000"/>
            </w:tcBorders>
          </w:tcPr>
          <w:p w14:paraId="7035362B" w14:textId="77777777" w:rsidR="00C27D4F" w:rsidRPr="000D3C13" w:rsidRDefault="00C27D4F" w:rsidP="00B85599">
            <w:pPr>
              <w:snapToGrid w:val="0"/>
              <w:rPr>
                <w:sz w:val="24"/>
                <w:szCs w:val="24"/>
              </w:rPr>
            </w:pPr>
          </w:p>
        </w:tc>
      </w:tr>
      <w:tr w:rsidR="00C27D4F" w:rsidRPr="000D3C13" w14:paraId="1DD76AB5" w14:textId="77777777" w:rsidTr="00C27D4F">
        <w:tc>
          <w:tcPr>
            <w:tcW w:w="5658" w:type="dxa"/>
            <w:tcBorders>
              <w:left w:val="single" w:sz="4" w:space="0" w:color="000000"/>
              <w:bottom w:val="single" w:sz="4" w:space="0" w:color="000000"/>
            </w:tcBorders>
          </w:tcPr>
          <w:p w14:paraId="01825993" w14:textId="77777777" w:rsidR="00C27D4F" w:rsidRPr="000D3C13" w:rsidRDefault="00C27D4F" w:rsidP="00B85599">
            <w:pPr>
              <w:snapToGrid w:val="0"/>
              <w:rPr>
                <w:sz w:val="24"/>
                <w:szCs w:val="24"/>
              </w:rPr>
            </w:pPr>
          </w:p>
          <w:p w14:paraId="00B3101B" w14:textId="77777777" w:rsidR="00C27D4F" w:rsidRPr="000D3C13" w:rsidRDefault="00C27D4F" w:rsidP="00B85599">
            <w:pPr>
              <w:rPr>
                <w:sz w:val="24"/>
                <w:szCs w:val="24"/>
              </w:rPr>
            </w:pPr>
          </w:p>
        </w:tc>
        <w:tc>
          <w:tcPr>
            <w:tcW w:w="3402" w:type="dxa"/>
            <w:tcBorders>
              <w:left w:val="single" w:sz="4" w:space="0" w:color="000000"/>
              <w:bottom w:val="single" w:sz="4" w:space="0" w:color="000000"/>
              <w:right w:val="single" w:sz="4" w:space="0" w:color="000000"/>
            </w:tcBorders>
          </w:tcPr>
          <w:p w14:paraId="707D9C05" w14:textId="77777777" w:rsidR="00C27D4F" w:rsidRPr="000D3C13" w:rsidRDefault="00C27D4F" w:rsidP="00B85599">
            <w:pPr>
              <w:snapToGrid w:val="0"/>
              <w:rPr>
                <w:sz w:val="24"/>
                <w:szCs w:val="24"/>
              </w:rPr>
            </w:pPr>
          </w:p>
        </w:tc>
      </w:tr>
      <w:tr w:rsidR="00C27D4F" w:rsidRPr="000D3C13" w14:paraId="013912F5" w14:textId="77777777" w:rsidTr="00C27D4F">
        <w:tc>
          <w:tcPr>
            <w:tcW w:w="5658" w:type="dxa"/>
            <w:tcBorders>
              <w:left w:val="single" w:sz="4" w:space="0" w:color="000000"/>
              <w:bottom w:val="single" w:sz="4" w:space="0" w:color="000000"/>
            </w:tcBorders>
          </w:tcPr>
          <w:p w14:paraId="6C2568DC" w14:textId="77777777" w:rsidR="00C27D4F" w:rsidRPr="000D3C13" w:rsidRDefault="00C27D4F" w:rsidP="00B85599">
            <w:pPr>
              <w:snapToGrid w:val="0"/>
              <w:rPr>
                <w:sz w:val="24"/>
                <w:szCs w:val="24"/>
              </w:rPr>
            </w:pPr>
          </w:p>
          <w:p w14:paraId="7234A838" w14:textId="77777777" w:rsidR="00C27D4F" w:rsidRPr="000D3C13" w:rsidRDefault="00C27D4F" w:rsidP="00B85599">
            <w:pPr>
              <w:rPr>
                <w:sz w:val="24"/>
                <w:szCs w:val="24"/>
              </w:rPr>
            </w:pPr>
          </w:p>
        </w:tc>
        <w:tc>
          <w:tcPr>
            <w:tcW w:w="3402" w:type="dxa"/>
            <w:tcBorders>
              <w:left w:val="single" w:sz="4" w:space="0" w:color="000000"/>
              <w:bottom w:val="single" w:sz="4" w:space="0" w:color="000000"/>
              <w:right w:val="single" w:sz="4" w:space="0" w:color="000000"/>
            </w:tcBorders>
          </w:tcPr>
          <w:p w14:paraId="6926668D" w14:textId="77777777" w:rsidR="00C27D4F" w:rsidRPr="000D3C13" w:rsidRDefault="00C27D4F" w:rsidP="00B85599">
            <w:pPr>
              <w:snapToGrid w:val="0"/>
              <w:rPr>
                <w:sz w:val="24"/>
                <w:szCs w:val="24"/>
              </w:rPr>
            </w:pPr>
          </w:p>
        </w:tc>
      </w:tr>
      <w:tr w:rsidR="00C27D4F" w:rsidRPr="000D3C13" w14:paraId="29323FA6" w14:textId="77777777" w:rsidTr="00C27D4F">
        <w:tc>
          <w:tcPr>
            <w:tcW w:w="5658" w:type="dxa"/>
            <w:tcBorders>
              <w:left w:val="single" w:sz="4" w:space="0" w:color="000000"/>
              <w:bottom w:val="single" w:sz="4" w:space="0" w:color="000000"/>
            </w:tcBorders>
          </w:tcPr>
          <w:p w14:paraId="0598EB6B" w14:textId="77777777" w:rsidR="00C27D4F" w:rsidRPr="000D3C13" w:rsidRDefault="00C27D4F" w:rsidP="00B85599">
            <w:pPr>
              <w:snapToGrid w:val="0"/>
              <w:rPr>
                <w:sz w:val="24"/>
                <w:szCs w:val="24"/>
              </w:rPr>
            </w:pPr>
          </w:p>
          <w:p w14:paraId="568C1401" w14:textId="77777777" w:rsidR="00C27D4F" w:rsidRPr="000D3C13" w:rsidRDefault="00C27D4F" w:rsidP="00B85599">
            <w:pPr>
              <w:rPr>
                <w:sz w:val="24"/>
                <w:szCs w:val="24"/>
              </w:rPr>
            </w:pPr>
          </w:p>
        </w:tc>
        <w:tc>
          <w:tcPr>
            <w:tcW w:w="3402" w:type="dxa"/>
            <w:tcBorders>
              <w:left w:val="single" w:sz="4" w:space="0" w:color="000000"/>
              <w:bottom w:val="single" w:sz="4" w:space="0" w:color="000000"/>
              <w:right w:val="single" w:sz="4" w:space="0" w:color="000000"/>
            </w:tcBorders>
          </w:tcPr>
          <w:p w14:paraId="56E84F2C" w14:textId="77777777" w:rsidR="00C27D4F" w:rsidRPr="000D3C13" w:rsidRDefault="00C27D4F" w:rsidP="00B85599">
            <w:pPr>
              <w:snapToGrid w:val="0"/>
              <w:rPr>
                <w:sz w:val="24"/>
                <w:szCs w:val="24"/>
              </w:rPr>
            </w:pPr>
          </w:p>
        </w:tc>
      </w:tr>
      <w:tr w:rsidR="00C27D4F" w:rsidRPr="000D3C13" w14:paraId="7FE2720F" w14:textId="77777777" w:rsidTr="00C27D4F">
        <w:tc>
          <w:tcPr>
            <w:tcW w:w="5658" w:type="dxa"/>
            <w:tcBorders>
              <w:left w:val="single" w:sz="4" w:space="0" w:color="000000"/>
              <w:bottom w:val="single" w:sz="4" w:space="0" w:color="000000"/>
            </w:tcBorders>
          </w:tcPr>
          <w:p w14:paraId="07C09607" w14:textId="77777777" w:rsidR="00C27D4F" w:rsidRPr="000D3C13" w:rsidRDefault="00C27D4F" w:rsidP="00B85599">
            <w:pPr>
              <w:snapToGrid w:val="0"/>
              <w:rPr>
                <w:sz w:val="24"/>
                <w:szCs w:val="24"/>
              </w:rPr>
            </w:pPr>
          </w:p>
          <w:p w14:paraId="02485267" w14:textId="77777777" w:rsidR="00C27D4F" w:rsidRPr="000D3C13" w:rsidRDefault="00C27D4F" w:rsidP="00B85599">
            <w:pPr>
              <w:rPr>
                <w:sz w:val="24"/>
                <w:szCs w:val="24"/>
              </w:rPr>
            </w:pPr>
          </w:p>
        </w:tc>
        <w:tc>
          <w:tcPr>
            <w:tcW w:w="3402" w:type="dxa"/>
            <w:tcBorders>
              <w:left w:val="single" w:sz="4" w:space="0" w:color="000000"/>
              <w:bottom w:val="single" w:sz="4" w:space="0" w:color="000000"/>
              <w:right w:val="single" w:sz="4" w:space="0" w:color="000000"/>
            </w:tcBorders>
          </w:tcPr>
          <w:p w14:paraId="2B8DF450" w14:textId="77777777" w:rsidR="00C27D4F" w:rsidRPr="000D3C13" w:rsidRDefault="00C27D4F" w:rsidP="00B85599">
            <w:pPr>
              <w:snapToGrid w:val="0"/>
              <w:rPr>
                <w:sz w:val="24"/>
                <w:szCs w:val="24"/>
              </w:rPr>
            </w:pPr>
          </w:p>
        </w:tc>
      </w:tr>
      <w:tr w:rsidR="0081729A" w:rsidRPr="000D3C13" w14:paraId="1F49FE7E" w14:textId="77777777" w:rsidTr="009449C0">
        <w:tc>
          <w:tcPr>
            <w:tcW w:w="5658" w:type="dxa"/>
            <w:tcBorders>
              <w:left w:val="single" w:sz="4" w:space="0" w:color="000000"/>
              <w:bottom w:val="single" w:sz="4" w:space="0" w:color="auto"/>
            </w:tcBorders>
          </w:tcPr>
          <w:p w14:paraId="2D3EA7DB" w14:textId="77777777" w:rsidR="0081729A" w:rsidRPr="000D3C13" w:rsidRDefault="0081729A" w:rsidP="0081729A">
            <w:pPr>
              <w:rPr>
                <w:sz w:val="24"/>
                <w:szCs w:val="24"/>
              </w:rPr>
            </w:pPr>
            <w:r w:rsidRPr="000D3C13">
              <w:rPr>
                <w:sz w:val="24"/>
                <w:szCs w:val="24"/>
              </w:rPr>
              <w:lastRenderedPageBreak/>
              <w:t>Namen aller Kandidaten und Kandidatinnen</w:t>
            </w:r>
          </w:p>
        </w:tc>
        <w:tc>
          <w:tcPr>
            <w:tcW w:w="3402" w:type="dxa"/>
            <w:tcBorders>
              <w:left w:val="single" w:sz="4" w:space="0" w:color="000000"/>
              <w:bottom w:val="single" w:sz="4" w:space="0" w:color="auto"/>
              <w:right w:val="single" w:sz="4" w:space="0" w:color="000000"/>
            </w:tcBorders>
          </w:tcPr>
          <w:p w14:paraId="57BA4084" w14:textId="77777777" w:rsidR="0081729A" w:rsidRPr="000D3C13" w:rsidRDefault="0081729A" w:rsidP="0081729A">
            <w:pPr>
              <w:snapToGrid w:val="0"/>
              <w:rPr>
                <w:sz w:val="24"/>
                <w:szCs w:val="24"/>
              </w:rPr>
            </w:pPr>
            <w:r w:rsidRPr="000D3C13">
              <w:rPr>
                <w:sz w:val="24"/>
                <w:szCs w:val="24"/>
              </w:rPr>
              <w:t>Anzahl der erhaltenen Stimmen</w:t>
            </w:r>
          </w:p>
        </w:tc>
      </w:tr>
      <w:tr w:rsidR="0081729A" w:rsidRPr="000D3C13" w14:paraId="770088C0" w14:textId="77777777" w:rsidTr="009449C0">
        <w:tc>
          <w:tcPr>
            <w:tcW w:w="5658" w:type="dxa"/>
            <w:tcBorders>
              <w:top w:val="single" w:sz="4" w:space="0" w:color="auto"/>
              <w:left w:val="single" w:sz="4" w:space="0" w:color="auto"/>
              <w:bottom w:val="single" w:sz="4" w:space="0" w:color="auto"/>
              <w:right w:val="single" w:sz="4" w:space="0" w:color="auto"/>
            </w:tcBorders>
          </w:tcPr>
          <w:p w14:paraId="74B4E8E2" w14:textId="77777777" w:rsidR="0081729A" w:rsidRDefault="0081729A" w:rsidP="0081729A">
            <w:pPr>
              <w:snapToGrid w:val="0"/>
              <w:rPr>
                <w:sz w:val="24"/>
                <w:szCs w:val="24"/>
              </w:rPr>
            </w:pPr>
          </w:p>
          <w:p w14:paraId="5B572062" w14:textId="77777777" w:rsidR="0081729A" w:rsidRDefault="0081729A" w:rsidP="0081729A">
            <w:pPr>
              <w:snapToGrid w:val="0"/>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8823A3A" w14:textId="77777777" w:rsidR="0081729A" w:rsidRPr="000D3C13" w:rsidRDefault="0081729A" w:rsidP="0081729A">
            <w:pPr>
              <w:snapToGrid w:val="0"/>
              <w:rPr>
                <w:sz w:val="24"/>
                <w:szCs w:val="24"/>
              </w:rPr>
            </w:pPr>
          </w:p>
        </w:tc>
      </w:tr>
      <w:tr w:rsidR="0081729A" w:rsidRPr="000D3C13" w14:paraId="67DA438D" w14:textId="77777777" w:rsidTr="009449C0">
        <w:tc>
          <w:tcPr>
            <w:tcW w:w="5658" w:type="dxa"/>
            <w:tcBorders>
              <w:top w:val="single" w:sz="4" w:space="0" w:color="auto"/>
              <w:left w:val="single" w:sz="4" w:space="0" w:color="auto"/>
              <w:bottom w:val="single" w:sz="4" w:space="0" w:color="auto"/>
              <w:right w:val="single" w:sz="4" w:space="0" w:color="auto"/>
            </w:tcBorders>
          </w:tcPr>
          <w:p w14:paraId="6A8B2B1A" w14:textId="77777777" w:rsidR="0081729A" w:rsidRDefault="0081729A" w:rsidP="0081729A">
            <w:pPr>
              <w:snapToGrid w:val="0"/>
              <w:rPr>
                <w:sz w:val="24"/>
                <w:szCs w:val="24"/>
              </w:rPr>
            </w:pPr>
          </w:p>
          <w:p w14:paraId="7801804C" w14:textId="77777777" w:rsidR="0081729A" w:rsidRDefault="0081729A" w:rsidP="0081729A">
            <w:pPr>
              <w:snapToGrid w:val="0"/>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CA3ED7A" w14:textId="77777777" w:rsidR="0081729A" w:rsidRPr="000D3C13" w:rsidRDefault="0081729A" w:rsidP="0081729A">
            <w:pPr>
              <w:snapToGrid w:val="0"/>
              <w:rPr>
                <w:sz w:val="24"/>
                <w:szCs w:val="24"/>
              </w:rPr>
            </w:pPr>
          </w:p>
        </w:tc>
      </w:tr>
      <w:tr w:rsidR="0081729A" w:rsidRPr="000D3C13" w14:paraId="7296A3B3" w14:textId="77777777" w:rsidTr="009449C0">
        <w:tc>
          <w:tcPr>
            <w:tcW w:w="5658" w:type="dxa"/>
            <w:tcBorders>
              <w:top w:val="single" w:sz="4" w:space="0" w:color="auto"/>
              <w:left w:val="single" w:sz="4" w:space="0" w:color="auto"/>
              <w:bottom w:val="single" w:sz="4" w:space="0" w:color="auto"/>
              <w:right w:val="single" w:sz="4" w:space="0" w:color="auto"/>
            </w:tcBorders>
          </w:tcPr>
          <w:p w14:paraId="3B5E5728" w14:textId="77777777" w:rsidR="0081729A" w:rsidRDefault="0081729A" w:rsidP="0081729A">
            <w:pPr>
              <w:snapToGrid w:val="0"/>
              <w:rPr>
                <w:sz w:val="24"/>
                <w:szCs w:val="24"/>
              </w:rPr>
            </w:pPr>
          </w:p>
          <w:p w14:paraId="2D4278B1" w14:textId="77777777" w:rsidR="0081729A" w:rsidRPr="000D3C13" w:rsidRDefault="0081729A" w:rsidP="0081729A">
            <w:pPr>
              <w:snapToGrid w:val="0"/>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A1CEC00" w14:textId="77777777" w:rsidR="0081729A" w:rsidRPr="000D3C13" w:rsidRDefault="0081729A" w:rsidP="0081729A">
            <w:pPr>
              <w:snapToGrid w:val="0"/>
              <w:rPr>
                <w:sz w:val="24"/>
                <w:szCs w:val="24"/>
              </w:rPr>
            </w:pPr>
          </w:p>
        </w:tc>
      </w:tr>
      <w:tr w:rsidR="0081729A" w:rsidRPr="000D3C13" w14:paraId="4A703161" w14:textId="77777777" w:rsidTr="009449C0">
        <w:tc>
          <w:tcPr>
            <w:tcW w:w="5658" w:type="dxa"/>
            <w:tcBorders>
              <w:top w:val="single" w:sz="4" w:space="0" w:color="auto"/>
              <w:left w:val="single" w:sz="4" w:space="0" w:color="auto"/>
              <w:bottom w:val="single" w:sz="4" w:space="0" w:color="auto"/>
              <w:right w:val="single" w:sz="4" w:space="0" w:color="auto"/>
            </w:tcBorders>
          </w:tcPr>
          <w:p w14:paraId="1812F2DB" w14:textId="77777777" w:rsidR="0081729A" w:rsidRDefault="0081729A" w:rsidP="0081729A">
            <w:pPr>
              <w:snapToGrid w:val="0"/>
              <w:rPr>
                <w:sz w:val="24"/>
                <w:szCs w:val="24"/>
              </w:rPr>
            </w:pPr>
          </w:p>
          <w:p w14:paraId="29FB7388" w14:textId="77777777" w:rsidR="0081729A" w:rsidRDefault="0081729A" w:rsidP="0081729A">
            <w:pPr>
              <w:snapToGrid w:val="0"/>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E8BF62F" w14:textId="77777777" w:rsidR="0081729A" w:rsidRPr="000D3C13" w:rsidRDefault="0081729A" w:rsidP="0081729A">
            <w:pPr>
              <w:snapToGrid w:val="0"/>
              <w:rPr>
                <w:sz w:val="24"/>
                <w:szCs w:val="24"/>
              </w:rPr>
            </w:pPr>
          </w:p>
        </w:tc>
      </w:tr>
    </w:tbl>
    <w:p w14:paraId="4D233AF1" w14:textId="77777777" w:rsidR="00982AA2" w:rsidRDefault="00982AA2" w:rsidP="00982AA2">
      <w:pPr>
        <w:rPr>
          <w:sz w:val="26"/>
          <w:szCs w:val="26"/>
        </w:rPr>
      </w:pPr>
    </w:p>
    <w:p w14:paraId="5B990E2F" w14:textId="77777777" w:rsidR="00982AA2" w:rsidRPr="000D3C13" w:rsidRDefault="00982AA2" w:rsidP="00982AA2">
      <w:pPr>
        <w:spacing w:line="480" w:lineRule="auto"/>
        <w:rPr>
          <w:sz w:val="24"/>
          <w:szCs w:val="24"/>
        </w:rPr>
      </w:pPr>
      <w:r w:rsidRPr="000D3C13">
        <w:rPr>
          <w:sz w:val="24"/>
          <w:szCs w:val="24"/>
        </w:rPr>
        <w:t xml:space="preserve">Die gleiche Stimmenzahl erhielten: </w:t>
      </w:r>
    </w:p>
    <w:p w14:paraId="19C20ABA" w14:textId="77777777" w:rsidR="00982AA2" w:rsidRPr="000D3C13" w:rsidRDefault="00982AA2" w:rsidP="00982AA2">
      <w:pPr>
        <w:numPr>
          <w:ilvl w:val="0"/>
          <w:numId w:val="5"/>
        </w:numPr>
        <w:tabs>
          <w:tab w:val="left" w:pos="720"/>
        </w:tabs>
        <w:spacing w:line="480" w:lineRule="auto"/>
        <w:rPr>
          <w:sz w:val="24"/>
          <w:szCs w:val="24"/>
        </w:rPr>
      </w:pPr>
      <w:r w:rsidRPr="000D3C13">
        <w:rPr>
          <w:sz w:val="24"/>
          <w:szCs w:val="24"/>
        </w:rPr>
        <w:t>.....................................................................</w:t>
      </w:r>
    </w:p>
    <w:p w14:paraId="44223964" w14:textId="77777777" w:rsidR="00982AA2" w:rsidRPr="000D3C13" w:rsidRDefault="00982AA2" w:rsidP="00982AA2">
      <w:pPr>
        <w:numPr>
          <w:ilvl w:val="0"/>
          <w:numId w:val="5"/>
        </w:numPr>
        <w:tabs>
          <w:tab w:val="left" w:pos="720"/>
        </w:tabs>
        <w:spacing w:line="480" w:lineRule="auto"/>
        <w:rPr>
          <w:sz w:val="24"/>
          <w:szCs w:val="24"/>
        </w:rPr>
      </w:pPr>
      <w:r w:rsidRPr="000D3C13">
        <w:rPr>
          <w:sz w:val="24"/>
          <w:szCs w:val="24"/>
        </w:rPr>
        <w:t>.....................................................................</w:t>
      </w:r>
    </w:p>
    <w:p w14:paraId="70009787" w14:textId="77777777" w:rsidR="00982AA2" w:rsidRPr="000D3C13" w:rsidRDefault="00982AA2" w:rsidP="00982AA2">
      <w:pPr>
        <w:spacing w:line="480" w:lineRule="auto"/>
        <w:rPr>
          <w:sz w:val="24"/>
          <w:szCs w:val="24"/>
        </w:rPr>
      </w:pPr>
      <w:r w:rsidRPr="000D3C13">
        <w:rPr>
          <w:sz w:val="24"/>
          <w:szCs w:val="24"/>
        </w:rPr>
        <w:t>Das Los entschied für:</w:t>
      </w:r>
    </w:p>
    <w:p w14:paraId="61C20CF4" w14:textId="77777777" w:rsidR="00982AA2" w:rsidRPr="000D3C13" w:rsidRDefault="00982AA2" w:rsidP="00982AA2">
      <w:pPr>
        <w:numPr>
          <w:ilvl w:val="0"/>
          <w:numId w:val="6"/>
        </w:numPr>
        <w:tabs>
          <w:tab w:val="left" w:pos="720"/>
        </w:tabs>
        <w:spacing w:line="480" w:lineRule="auto"/>
        <w:rPr>
          <w:sz w:val="24"/>
          <w:szCs w:val="24"/>
        </w:rPr>
      </w:pPr>
      <w:r w:rsidRPr="000D3C13">
        <w:rPr>
          <w:sz w:val="24"/>
          <w:szCs w:val="24"/>
        </w:rPr>
        <w:t>.....................................................................</w:t>
      </w:r>
    </w:p>
    <w:p w14:paraId="6C77D0AB" w14:textId="77777777" w:rsidR="00982AA2" w:rsidRPr="000D3C13" w:rsidRDefault="00982AA2" w:rsidP="00982AA2">
      <w:pPr>
        <w:rPr>
          <w:sz w:val="24"/>
          <w:szCs w:val="24"/>
        </w:rPr>
      </w:pPr>
      <w:r w:rsidRPr="000D3C13">
        <w:rPr>
          <w:sz w:val="24"/>
          <w:szCs w:val="24"/>
        </w:rPr>
        <w:t xml:space="preserve">Gemäß § 2 Abs. 6 GKR-G scheidet </w:t>
      </w:r>
    </w:p>
    <w:p w14:paraId="4B8D1CC4" w14:textId="77777777" w:rsidR="00982AA2" w:rsidRPr="000D3C13" w:rsidRDefault="00982AA2" w:rsidP="00982AA2">
      <w:pPr>
        <w:rPr>
          <w:sz w:val="24"/>
          <w:szCs w:val="24"/>
        </w:rPr>
      </w:pPr>
    </w:p>
    <w:p w14:paraId="7F9573B9" w14:textId="77777777" w:rsidR="00982AA2" w:rsidRPr="000D3C13" w:rsidRDefault="00982AA2" w:rsidP="00982AA2">
      <w:pPr>
        <w:numPr>
          <w:ilvl w:val="0"/>
          <w:numId w:val="7"/>
        </w:numPr>
        <w:tabs>
          <w:tab w:val="left" w:pos="720"/>
        </w:tabs>
        <w:rPr>
          <w:sz w:val="24"/>
          <w:szCs w:val="24"/>
        </w:rPr>
      </w:pPr>
      <w:r w:rsidRPr="000D3C13">
        <w:rPr>
          <w:sz w:val="24"/>
          <w:szCs w:val="24"/>
        </w:rPr>
        <w:t xml:space="preserve">…………………………………………………. als Ehepartner(in), Verwandte(r) in gerader Linie aus.  </w:t>
      </w:r>
    </w:p>
    <w:p w14:paraId="23858F52" w14:textId="77777777" w:rsidR="0081729A" w:rsidRDefault="0081729A" w:rsidP="00725A71">
      <w:pPr>
        <w:rPr>
          <w:sz w:val="24"/>
          <w:szCs w:val="24"/>
        </w:rPr>
      </w:pPr>
    </w:p>
    <w:p w14:paraId="55D8143B" w14:textId="77777777" w:rsidR="00725A71" w:rsidRPr="000D3C13" w:rsidRDefault="00725A71" w:rsidP="00725A71">
      <w:pPr>
        <w:rPr>
          <w:sz w:val="24"/>
          <w:szCs w:val="24"/>
        </w:rPr>
      </w:pPr>
      <w:r>
        <w:rPr>
          <w:sz w:val="24"/>
          <w:szCs w:val="24"/>
        </w:rPr>
        <w:t>Gemäß § 2 Abs. 2 Satz 1</w:t>
      </w:r>
      <w:r w:rsidRPr="000D3C13">
        <w:rPr>
          <w:sz w:val="24"/>
          <w:szCs w:val="24"/>
        </w:rPr>
        <w:t xml:space="preserve"> GKR-G scheidet </w:t>
      </w:r>
    </w:p>
    <w:p w14:paraId="5D8CF44C" w14:textId="77777777" w:rsidR="00725A71" w:rsidRPr="000D3C13" w:rsidRDefault="00725A71" w:rsidP="00725A71">
      <w:pPr>
        <w:rPr>
          <w:sz w:val="24"/>
          <w:szCs w:val="24"/>
        </w:rPr>
      </w:pPr>
      <w:r>
        <w:rPr>
          <w:sz w:val="24"/>
          <w:szCs w:val="24"/>
        </w:rPr>
        <w:t>………………………………………………………………………………………………aus.</w:t>
      </w:r>
    </w:p>
    <w:p w14:paraId="0384F1C9" w14:textId="77777777" w:rsidR="00982AA2" w:rsidRPr="000D3C13" w:rsidRDefault="00982AA2" w:rsidP="00982AA2">
      <w:pPr>
        <w:rPr>
          <w:sz w:val="24"/>
          <w:szCs w:val="24"/>
        </w:rPr>
      </w:pPr>
    </w:p>
    <w:p w14:paraId="1E3C6E42" w14:textId="77777777" w:rsidR="00982AA2" w:rsidRPr="000D3C13" w:rsidRDefault="00982AA2" w:rsidP="00982AA2">
      <w:pPr>
        <w:rPr>
          <w:sz w:val="24"/>
          <w:szCs w:val="24"/>
        </w:rPr>
      </w:pPr>
      <w:r w:rsidRPr="000D3C13">
        <w:rPr>
          <w:sz w:val="24"/>
          <w:szCs w:val="24"/>
        </w:rPr>
        <w:t>Da</w:t>
      </w:r>
      <w:proofErr w:type="gramStart"/>
      <w:r w:rsidRPr="000D3C13">
        <w:rPr>
          <w:sz w:val="24"/>
          <w:szCs w:val="24"/>
        </w:rPr>
        <w:t xml:space="preserve"> ....</w:t>
      </w:r>
      <w:proofErr w:type="gramEnd"/>
      <w:r w:rsidRPr="000D3C13">
        <w:rPr>
          <w:sz w:val="24"/>
          <w:szCs w:val="24"/>
        </w:rPr>
        <w:t xml:space="preserve">. Mitglieder in den Gemeindekirchenrat zu wählen sind, wurden in der Reihenfolge der erhaltenen Stimmen folgende Kandidaten als gewählte Mitglieder festgestellt: </w:t>
      </w:r>
    </w:p>
    <w:p w14:paraId="0F5EA356" w14:textId="77777777" w:rsidR="00982AA2" w:rsidRPr="000D3C13" w:rsidRDefault="00982AA2" w:rsidP="00982AA2">
      <w:pPr>
        <w:rPr>
          <w:sz w:val="24"/>
          <w:szCs w:val="24"/>
        </w:rPr>
      </w:pPr>
    </w:p>
    <w:tbl>
      <w:tblPr>
        <w:tblW w:w="9769" w:type="dxa"/>
        <w:tblInd w:w="120" w:type="dxa"/>
        <w:tblLayout w:type="fixed"/>
        <w:tblLook w:val="0000" w:firstRow="0" w:lastRow="0" w:firstColumn="0" w:lastColumn="0" w:noHBand="0" w:noVBand="0"/>
      </w:tblPr>
      <w:tblGrid>
        <w:gridCol w:w="4099"/>
        <w:gridCol w:w="1701"/>
        <w:gridCol w:w="1559"/>
        <w:gridCol w:w="2410"/>
      </w:tblGrid>
      <w:tr w:rsidR="00C27D4F" w:rsidRPr="00C27D4F" w14:paraId="4FEC45AD" w14:textId="77777777" w:rsidTr="003D59F6">
        <w:tc>
          <w:tcPr>
            <w:tcW w:w="4099" w:type="dxa"/>
            <w:tcBorders>
              <w:top w:val="single" w:sz="4" w:space="0" w:color="000000"/>
              <w:left w:val="single" w:sz="4" w:space="0" w:color="000000"/>
              <w:bottom w:val="single" w:sz="4" w:space="0" w:color="000000"/>
            </w:tcBorders>
          </w:tcPr>
          <w:p w14:paraId="3CACC70D" w14:textId="77777777" w:rsidR="00C27D4F" w:rsidRPr="00C27D4F" w:rsidRDefault="00C27D4F" w:rsidP="00C27D4F">
            <w:pPr>
              <w:rPr>
                <w:sz w:val="24"/>
                <w:szCs w:val="24"/>
              </w:rPr>
            </w:pPr>
            <w:r w:rsidRPr="00C27D4F">
              <w:rPr>
                <w:sz w:val="24"/>
                <w:szCs w:val="24"/>
              </w:rPr>
              <w:t>Name</w:t>
            </w:r>
          </w:p>
        </w:tc>
        <w:tc>
          <w:tcPr>
            <w:tcW w:w="1701" w:type="dxa"/>
            <w:tcBorders>
              <w:top w:val="single" w:sz="4" w:space="0" w:color="000000"/>
              <w:left w:val="single" w:sz="4" w:space="0" w:color="000000"/>
              <w:bottom w:val="single" w:sz="4" w:space="0" w:color="000000"/>
            </w:tcBorders>
          </w:tcPr>
          <w:p w14:paraId="4B5D0906" w14:textId="77777777" w:rsidR="00C27D4F" w:rsidRPr="00C27D4F" w:rsidRDefault="00C27D4F" w:rsidP="00C27D4F">
            <w:pPr>
              <w:rPr>
                <w:sz w:val="24"/>
                <w:szCs w:val="24"/>
              </w:rPr>
            </w:pPr>
            <w:r w:rsidRPr="00C27D4F">
              <w:rPr>
                <w:sz w:val="24"/>
                <w:szCs w:val="24"/>
              </w:rPr>
              <w:t>weiblich – w</w:t>
            </w:r>
          </w:p>
          <w:p w14:paraId="4B301A13" w14:textId="77777777" w:rsidR="00C27D4F" w:rsidRPr="00C27D4F" w:rsidRDefault="00C27D4F" w:rsidP="00C27D4F">
            <w:pPr>
              <w:rPr>
                <w:sz w:val="24"/>
                <w:szCs w:val="24"/>
              </w:rPr>
            </w:pPr>
            <w:r w:rsidRPr="00C27D4F">
              <w:rPr>
                <w:sz w:val="24"/>
                <w:szCs w:val="24"/>
              </w:rPr>
              <w:t>männlich-m</w:t>
            </w:r>
          </w:p>
        </w:tc>
        <w:tc>
          <w:tcPr>
            <w:tcW w:w="1559" w:type="dxa"/>
            <w:tcBorders>
              <w:top w:val="single" w:sz="4" w:space="0" w:color="000000"/>
              <w:left w:val="single" w:sz="4" w:space="0" w:color="000000"/>
              <w:bottom w:val="single" w:sz="4" w:space="0" w:color="000000"/>
            </w:tcBorders>
          </w:tcPr>
          <w:p w14:paraId="0F651E27" w14:textId="77777777" w:rsidR="00C27D4F" w:rsidRPr="00C27D4F" w:rsidRDefault="00C27D4F" w:rsidP="00C27D4F">
            <w:pPr>
              <w:rPr>
                <w:sz w:val="24"/>
                <w:szCs w:val="24"/>
              </w:rPr>
            </w:pPr>
            <w:r w:rsidRPr="00C27D4F">
              <w:rPr>
                <w:sz w:val="24"/>
                <w:szCs w:val="24"/>
              </w:rPr>
              <w:t>Geburtsjahr</w:t>
            </w:r>
          </w:p>
        </w:tc>
        <w:tc>
          <w:tcPr>
            <w:tcW w:w="2410" w:type="dxa"/>
            <w:tcBorders>
              <w:top w:val="single" w:sz="4" w:space="0" w:color="000000"/>
              <w:left w:val="single" w:sz="4" w:space="0" w:color="000000"/>
              <w:bottom w:val="single" w:sz="4" w:space="0" w:color="000000"/>
              <w:right w:val="single" w:sz="4" w:space="0" w:color="000000"/>
            </w:tcBorders>
          </w:tcPr>
          <w:p w14:paraId="35426A14" w14:textId="77777777" w:rsidR="00C27D4F" w:rsidRPr="00C27D4F" w:rsidRDefault="00C27D4F" w:rsidP="00C27D4F">
            <w:pPr>
              <w:rPr>
                <w:sz w:val="24"/>
                <w:szCs w:val="24"/>
              </w:rPr>
            </w:pPr>
            <w:r w:rsidRPr="00C27D4F">
              <w:rPr>
                <w:sz w:val="24"/>
                <w:szCs w:val="24"/>
              </w:rPr>
              <w:t>Anzahl der erhaltenen Stimmen</w:t>
            </w:r>
          </w:p>
        </w:tc>
      </w:tr>
      <w:tr w:rsidR="00C27D4F" w:rsidRPr="00C27D4F" w14:paraId="5BC631B5" w14:textId="77777777" w:rsidTr="003D59F6">
        <w:tc>
          <w:tcPr>
            <w:tcW w:w="4099" w:type="dxa"/>
            <w:tcBorders>
              <w:left w:val="single" w:sz="4" w:space="0" w:color="000000"/>
              <w:bottom w:val="single" w:sz="4" w:space="0" w:color="000000"/>
            </w:tcBorders>
          </w:tcPr>
          <w:p w14:paraId="3639D178" w14:textId="77777777" w:rsidR="00C27D4F" w:rsidRPr="00C27D4F" w:rsidRDefault="00C27D4F" w:rsidP="00C27D4F">
            <w:pPr>
              <w:rPr>
                <w:sz w:val="24"/>
                <w:szCs w:val="24"/>
              </w:rPr>
            </w:pPr>
          </w:p>
          <w:p w14:paraId="6325B757" w14:textId="77777777" w:rsidR="00C27D4F" w:rsidRPr="00C27D4F" w:rsidRDefault="00C27D4F" w:rsidP="00C27D4F">
            <w:pPr>
              <w:rPr>
                <w:sz w:val="24"/>
                <w:szCs w:val="24"/>
              </w:rPr>
            </w:pPr>
          </w:p>
        </w:tc>
        <w:tc>
          <w:tcPr>
            <w:tcW w:w="1701" w:type="dxa"/>
            <w:tcBorders>
              <w:left w:val="single" w:sz="4" w:space="0" w:color="000000"/>
              <w:bottom w:val="single" w:sz="4" w:space="0" w:color="000000"/>
            </w:tcBorders>
          </w:tcPr>
          <w:p w14:paraId="38F78123" w14:textId="77777777" w:rsidR="00C27D4F" w:rsidRPr="00C27D4F" w:rsidRDefault="00C27D4F" w:rsidP="00C27D4F">
            <w:pPr>
              <w:rPr>
                <w:sz w:val="24"/>
                <w:szCs w:val="24"/>
              </w:rPr>
            </w:pPr>
          </w:p>
        </w:tc>
        <w:tc>
          <w:tcPr>
            <w:tcW w:w="1559" w:type="dxa"/>
            <w:tcBorders>
              <w:left w:val="single" w:sz="4" w:space="0" w:color="000000"/>
              <w:bottom w:val="single" w:sz="4" w:space="0" w:color="000000"/>
            </w:tcBorders>
          </w:tcPr>
          <w:p w14:paraId="0A21F136" w14:textId="77777777" w:rsidR="00C27D4F" w:rsidRPr="00C27D4F" w:rsidRDefault="00C27D4F" w:rsidP="00C27D4F">
            <w:pPr>
              <w:rPr>
                <w:sz w:val="24"/>
                <w:szCs w:val="24"/>
              </w:rPr>
            </w:pPr>
          </w:p>
        </w:tc>
        <w:tc>
          <w:tcPr>
            <w:tcW w:w="2410" w:type="dxa"/>
            <w:tcBorders>
              <w:left w:val="single" w:sz="4" w:space="0" w:color="000000"/>
              <w:bottom w:val="single" w:sz="4" w:space="0" w:color="000000"/>
              <w:right w:val="single" w:sz="4" w:space="0" w:color="000000"/>
            </w:tcBorders>
          </w:tcPr>
          <w:p w14:paraId="532F61C2" w14:textId="77777777" w:rsidR="00C27D4F" w:rsidRPr="00C27D4F" w:rsidRDefault="00C27D4F" w:rsidP="00C27D4F">
            <w:pPr>
              <w:rPr>
                <w:sz w:val="24"/>
                <w:szCs w:val="24"/>
              </w:rPr>
            </w:pPr>
          </w:p>
        </w:tc>
      </w:tr>
      <w:tr w:rsidR="00C27D4F" w:rsidRPr="00C27D4F" w14:paraId="7FE7F274" w14:textId="77777777" w:rsidTr="003D59F6">
        <w:tc>
          <w:tcPr>
            <w:tcW w:w="4099" w:type="dxa"/>
            <w:tcBorders>
              <w:left w:val="single" w:sz="4" w:space="0" w:color="000000"/>
              <w:bottom w:val="single" w:sz="4" w:space="0" w:color="000000"/>
            </w:tcBorders>
          </w:tcPr>
          <w:p w14:paraId="5D6DCB9D" w14:textId="77777777" w:rsidR="00C27D4F" w:rsidRPr="00C27D4F" w:rsidRDefault="00C27D4F" w:rsidP="00C27D4F">
            <w:pPr>
              <w:rPr>
                <w:sz w:val="24"/>
                <w:szCs w:val="24"/>
              </w:rPr>
            </w:pPr>
          </w:p>
          <w:p w14:paraId="58291E39" w14:textId="77777777" w:rsidR="00C27D4F" w:rsidRPr="00C27D4F" w:rsidRDefault="00C27D4F" w:rsidP="00C27D4F">
            <w:pPr>
              <w:rPr>
                <w:sz w:val="24"/>
                <w:szCs w:val="24"/>
              </w:rPr>
            </w:pPr>
          </w:p>
        </w:tc>
        <w:tc>
          <w:tcPr>
            <w:tcW w:w="1701" w:type="dxa"/>
            <w:tcBorders>
              <w:left w:val="single" w:sz="4" w:space="0" w:color="000000"/>
              <w:bottom w:val="single" w:sz="4" w:space="0" w:color="000000"/>
            </w:tcBorders>
          </w:tcPr>
          <w:p w14:paraId="3C7968E4" w14:textId="77777777" w:rsidR="00C27D4F" w:rsidRPr="00C27D4F" w:rsidRDefault="00C27D4F" w:rsidP="00C27D4F">
            <w:pPr>
              <w:rPr>
                <w:sz w:val="24"/>
                <w:szCs w:val="24"/>
              </w:rPr>
            </w:pPr>
          </w:p>
        </w:tc>
        <w:tc>
          <w:tcPr>
            <w:tcW w:w="1559" w:type="dxa"/>
            <w:tcBorders>
              <w:left w:val="single" w:sz="4" w:space="0" w:color="000000"/>
              <w:bottom w:val="single" w:sz="4" w:space="0" w:color="000000"/>
            </w:tcBorders>
          </w:tcPr>
          <w:p w14:paraId="18B9DA28" w14:textId="77777777" w:rsidR="00C27D4F" w:rsidRPr="00C27D4F" w:rsidRDefault="00C27D4F" w:rsidP="00C27D4F">
            <w:pPr>
              <w:rPr>
                <w:sz w:val="24"/>
                <w:szCs w:val="24"/>
              </w:rPr>
            </w:pPr>
          </w:p>
        </w:tc>
        <w:tc>
          <w:tcPr>
            <w:tcW w:w="2410" w:type="dxa"/>
            <w:tcBorders>
              <w:left w:val="single" w:sz="4" w:space="0" w:color="000000"/>
              <w:bottom w:val="single" w:sz="4" w:space="0" w:color="000000"/>
              <w:right w:val="single" w:sz="4" w:space="0" w:color="000000"/>
            </w:tcBorders>
          </w:tcPr>
          <w:p w14:paraId="2CF2F684" w14:textId="77777777" w:rsidR="00C27D4F" w:rsidRPr="00C27D4F" w:rsidRDefault="00C27D4F" w:rsidP="00C27D4F">
            <w:pPr>
              <w:rPr>
                <w:sz w:val="24"/>
                <w:szCs w:val="24"/>
              </w:rPr>
            </w:pPr>
          </w:p>
        </w:tc>
      </w:tr>
      <w:tr w:rsidR="00C27D4F" w:rsidRPr="00C27D4F" w14:paraId="7228C295" w14:textId="77777777" w:rsidTr="003D59F6">
        <w:tc>
          <w:tcPr>
            <w:tcW w:w="4099" w:type="dxa"/>
            <w:tcBorders>
              <w:left w:val="single" w:sz="4" w:space="0" w:color="000000"/>
              <w:bottom w:val="single" w:sz="4" w:space="0" w:color="000000"/>
            </w:tcBorders>
          </w:tcPr>
          <w:p w14:paraId="004D3771" w14:textId="77777777" w:rsidR="00C27D4F" w:rsidRPr="00C27D4F" w:rsidRDefault="00C27D4F" w:rsidP="00C27D4F">
            <w:pPr>
              <w:rPr>
                <w:sz w:val="24"/>
                <w:szCs w:val="24"/>
              </w:rPr>
            </w:pPr>
          </w:p>
          <w:p w14:paraId="2D54A1B9" w14:textId="77777777" w:rsidR="00C27D4F" w:rsidRPr="00C27D4F" w:rsidRDefault="00C27D4F" w:rsidP="00C27D4F">
            <w:pPr>
              <w:rPr>
                <w:sz w:val="24"/>
                <w:szCs w:val="24"/>
              </w:rPr>
            </w:pPr>
          </w:p>
        </w:tc>
        <w:tc>
          <w:tcPr>
            <w:tcW w:w="1701" w:type="dxa"/>
            <w:tcBorders>
              <w:left w:val="single" w:sz="4" w:space="0" w:color="000000"/>
              <w:bottom w:val="single" w:sz="4" w:space="0" w:color="000000"/>
            </w:tcBorders>
          </w:tcPr>
          <w:p w14:paraId="22CD0E7A" w14:textId="77777777" w:rsidR="00C27D4F" w:rsidRPr="00C27D4F" w:rsidRDefault="00C27D4F" w:rsidP="00C27D4F">
            <w:pPr>
              <w:rPr>
                <w:sz w:val="24"/>
                <w:szCs w:val="24"/>
              </w:rPr>
            </w:pPr>
          </w:p>
        </w:tc>
        <w:tc>
          <w:tcPr>
            <w:tcW w:w="1559" w:type="dxa"/>
            <w:tcBorders>
              <w:left w:val="single" w:sz="4" w:space="0" w:color="000000"/>
              <w:bottom w:val="single" w:sz="4" w:space="0" w:color="000000"/>
            </w:tcBorders>
          </w:tcPr>
          <w:p w14:paraId="2FB11F22" w14:textId="77777777" w:rsidR="00C27D4F" w:rsidRPr="00C27D4F" w:rsidRDefault="00C27D4F" w:rsidP="00C27D4F">
            <w:pPr>
              <w:rPr>
                <w:sz w:val="24"/>
                <w:szCs w:val="24"/>
              </w:rPr>
            </w:pPr>
          </w:p>
        </w:tc>
        <w:tc>
          <w:tcPr>
            <w:tcW w:w="2410" w:type="dxa"/>
            <w:tcBorders>
              <w:left w:val="single" w:sz="4" w:space="0" w:color="000000"/>
              <w:bottom w:val="single" w:sz="4" w:space="0" w:color="000000"/>
              <w:right w:val="single" w:sz="4" w:space="0" w:color="000000"/>
            </w:tcBorders>
          </w:tcPr>
          <w:p w14:paraId="390439C3" w14:textId="77777777" w:rsidR="00C27D4F" w:rsidRPr="00C27D4F" w:rsidRDefault="00C27D4F" w:rsidP="00C27D4F">
            <w:pPr>
              <w:rPr>
                <w:sz w:val="24"/>
                <w:szCs w:val="24"/>
              </w:rPr>
            </w:pPr>
          </w:p>
        </w:tc>
      </w:tr>
      <w:tr w:rsidR="00C27D4F" w:rsidRPr="00C27D4F" w14:paraId="35308C79" w14:textId="77777777" w:rsidTr="003D59F6">
        <w:tc>
          <w:tcPr>
            <w:tcW w:w="4099" w:type="dxa"/>
            <w:tcBorders>
              <w:left w:val="single" w:sz="4" w:space="0" w:color="000000"/>
              <w:bottom w:val="single" w:sz="4" w:space="0" w:color="000000"/>
            </w:tcBorders>
          </w:tcPr>
          <w:p w14:paraId="20BDB8AE" w14:textId="77777777" w:rsidR="00C27D4F" w:rsidRPr="00C27D4F" w:rsidRDefault="00C27D4F" w:rsidP="00C27D4F">
            <w:pPr>
              <w:rPr>
                <w:sz w:val="24"/>
                <w:szCs w:val="24"/>
              </w:rPr>
            </w:pPr>
          </w:p>
          <w:p w14:paraId="2962AA14" w14:textId="77777777" w:rsidR="00C27D4F" w:rsidRPr="00C27D4F" w:rsidRDefault="00C27D4F" w:rsidP="00C27D4F">
            <w:pPr>
              <w:rPr>
                <w:sz w:val="24"/>
                <w:szCs w:val="24"/>
              </w:rPr>
            </w:pPr>
          </w:p>
        </w:tc>
        <w:tc>
          <w:tcPr>
            <w:tcW w:w="1701" w:type="dxa"/>
            <w:tcBorders>
              <w:left w:val="single" w:sz="4" w:space="0" w:color="000000"/>
              <w:bottom w:val="single" w:sz="4" w:space="0" w:color="000000"/>
            </w:tcBorders>
          </w:tcPr>
          <w:p w14:paraId="492383F4" w14:textId="77777777" w:rsidR="00C27D4F" w:rsidRPr="00C27D4F" w:rsidRDefault="00C27D4F" w:rsidP="00C27D4F">
            <w:pPr>
              <w:rPr>
                <w:sz w:val="24"/>
                <w:szCs w:val="24"/>
              </w:rPr>
            </w:pPr>
          </w:p>
        </w:tc>
        <w:tc>
          <w:tcPr>
            <w:tcW w:w="1559" w:type="dxa"/>
            <w:tcBorders>
              <w:left w:val="single" w:sz="4" w:space="0" w:color="000000"/>
              <w:bottom w:val="single" w:sz="4" w:space="0" w:color="000000"/>
            </w:tcBorders>
          </w:tcPr>
          <w:p w14:paraId="7289F470" w14:textId="77777777" w:rsidR="00C27D4F" w:rsidRPr="00C27D4F" w:rsidRDefault="00C27D4F" w:rsidP="00C27D4F">
            <w:pPr>
              <w:rPr>
                <w:sz w:val="24"/>
                <w:szCs w:val="24"/>
              </w:rPr>
            </w:pPr>
          </w:p>
        </w:tc>
        <w:tc>
          <w:tcPr>
            <w:tcW w:w="2410" w:type="dxa"/>
            <w:tcBorders>
              <w:left w:val="single" w:sz="4" w:space="0" w:color="000000"/>
              <w:bottom w:val="single" w:sz="4" w:space="0" w:color="000000"/>
              <w:right w:val="single" w:sz="4" w:space="0" w:color="000000"/>
            </w:tcBorders>
          </w:tcPr>
          <w:p w14:paraId="317373DC" w14:textId="77777777" w:rsidR="00C27D4F" w:rsidRPr="00C27D4F" w:rsidRDefault="00C27D4F" w:rsidP="00C27D4F">
            <w:pPr>
              <w:rPr>
                <w:sz w:val="24"/>
                <w:szCs w:val="24"/>
              </w:rPr>
            </w:pPr>
          </w:p>
        </w:tc>
      </w:tr>
      <w:tr w:rsidR="00C27D4F" w:rsidRPr="00C27D4F" w14:paraId="41B449F5" w14:textId="77777777" w:rsidTr="003D59F6">
        <w:tc>
          <w:tcPr>
            <w:tcW w:w="4099" w:type="dxa"/>
            <w:tcBorders>
              <w:left w:val="single" w:sz="4" w:space="0" w:color="000000"/>
              <w:bottom w:val="single" w:sz="4" w:space="0" w:color="000000"/>
            </w:tcBorders>
          </w:tcPr>
          <w:p w14:paraId="2289D7B9" w14:textId="77777777" w:rsidR="00C27D4F" w:rsidRPr="00C27D4F" w:rsidRDefault="00C27D4F" w:rsidP="00C27D4F">
            <w:pPr>
              <w:rPr>
                <w:sz w:val="24"/>
                <w:szCs w:val="24"/>
              </w:rPr>
            </w:pPr>
          </w:p>
          <w:p w14:paraId="1D259EEA" w14:textId="77777777" w:rsidR="00C27D4F" w:rsidRPr="00C27D4F" w:rsidRDefault="00C27D4F" w:rsidP="00C27D4F">
            <w:pPr>
              <w:rPr>
                <w:sz w:val="24"/>
                <w:szCs w:val="24"/>
              </w:rPr>
            </w:pPr>
          </w:p>
        </w:tc>
        <w:tc>
          <w:tcPr>
            <w:tcW w:w="1701" w:type="dxa"/>
            <w:tcBorders>
              <w:left w:val="single" w:sz="4" w:space="0" w:color="000000"/>
              <w:bottom w:val="single" w:sz="4" w:space="0" w:color="000000"/>
            </w:tcBorders>
          </w:tcPr>
          <w:p w14:paraId="474E2E28" w14:textId="77777777" w:rsidR="00C27D4F" w:rsidRPr="00C27D4F" w:rsidRDefault="00C27D4F" w:rsidP="00C27D4F">
            <w:pPr>
              <w:rPr>
                <w:sz w:val="24"/>
                <w:szCs w:val="24"/>
              </w:rPr>
            </w:pPr>
          </w:p>
        </w:tc>
        <w:tc>
          <w:tcPr>
            <w:tcW w:w="1559" w:type="dxa"/>
            <w:tcBorders>
              <w:left w:val="single" w:sz="4" w:space="0" w:color="000000"/>
              <w:bottom w:val="single" w:sz="4" w:space="0" w:color="000000"/>
            </w:tcBorders>
          </w:tcPr>
          <w:p w14:paraId="1D4D8262" w14:textId="77777777" w:rsidR="00C27D4F" w:rsidRPr="00C27D4F" w:rsidRDefault="00C27D4F" w:rsidP="00C27D4F">
            <w:pPr>
              <w:rPr>
                <w:sz w:val="24"/>
                <w:szCs w:val="24"/>
              </w:rPr>
            </w:pPr>
          </w:p>
        </w:tc>
        <w:tc>
          <w:tcPr>
            <w:tcW w:w="2410" w:type="dxa"/>
            <w:tcBorders>
              <w:left w:val="single" w:sz="4" w:space="0" w:color="000000"/>
              <w:bottom w:val="single" w:sz="4" w:space="0" w:color="000000"/>
              <w:right w:val="single" w:sz="4" w:space="0" w:color="000000"/>
            </w:tcBorders>
          </w:tcPr>
          <w:p w14:paraId="418FB8E0" w14:textId="77777777" w:rsidR="00C27D4F" w:rsidRPr="00C27D4F" w:rsidRDefault="00C27D4F" w:rsidP="00C27D4F">
            <w:pPr>
              <w:rPr>
                <w:sz w:val="24"/>
                <w:szCs w:val="24"/>
              </w:rPr>
            </w:pPr>
          </w:p>
        </w:tc>
      </w:tr>
      <w:tr w:rsidR="00C27D4F" w:rsidRPr="00C27D4F" w14:paraId="6E75AA4C" w14:textId="77777777" w:rsidTr="003D59F6">
        <w:tc>
          <w:tcPr>
            <w:tcW w:w="4099" w:type="dxa"/>
            <w:tcBorders>
              <w:left w:val="single" w:sz="4" w:space="0" w:color="000000"/>
              <w:bottom w:val="single" w:sz="4" w:space="0" w:color="000000"/>
            </w:tcBorders>
          </w:tcPr>
          <w:p w14:paraId="3C861B03" w14:textId="77777777" w:rsidR="00C27D4F" w:rsidRPr="00C27D4F" w:rsidRDefault="00C27D4F" w:rsidP="00C27D4F">
            <w:pPr>
              <w:rPr>
                <w:sz w:val="24"/>
                <w:szCs w:val="24"/>
              </w:rPr>
            </w:pPr>
          </w:p>
          <w:p w14:paraId="7FC72837" w14:textId="77777777" w:rsidR="00C27D4F" w:rsidRPr="00C27D4F" w:rsidRDefault="00C27D4F" w:rsidP="00C27D4F">
            <w:pPr>
              <w:rPr>
                <w:sz w:val="24"/>
                <w:szCs w:val="24"/>
              </w:rPr>
            </w:pPr>
          </w:p>
        </w:tc>
        <w:tc>
          <w:tcPr>
            <w:tcW w:w="1701" w:type="dxa"/>
            <w:tcBorders>
              <w:left w:val="single" w:sz="4" w:space="0" w:color="000000"/>
              <w:bottom w:val="single" w:sz="4" w:space="0" w:color="000000"/>
            </w:tcBorders>
          </w:tcPr>
          <w:p w14:paraId="165EB5ED" w14:textId="77777777" w:rsidR="00C27D4F" w:rsidRPr="00C27D4F" w:rsidRDefault="00C27D4F" w:rsidP="00C27D4F">
            <w:pPr>
              <w:rPr>
                <w:sz w:val="24"/>
                <w:szCs w:val="24"/>
              </w:rPr>
            </w:pPr>
          </w:p>
        </w:tc>
        <w:tc>
          <w:tcPr>
            <w:tcW w:w="1559" w:type="dxa"/>
            <w:tcBorders>
              <w:left w:val="single" w:sz="4" w:space="0" w:color="000000"/>
              <w:bottom w:val="single" w:sz="4" w:space="0" w:color="000000"/>
            </w:tcBorders>
          </w:tcPr>
          <w:p w14:paraId="4A7606F6" w14:textId="77777777" w:rsidR="00C27D4F" w:rsidRPr="00C27D4F" w:rsidRDefault="00C27D4F" w:rsidP="00C27D4F">
            <w:pPr>
              <w:rPr>
                <w:sz w:val="24"/>
                <w:szCs w:val="24"/>
              </w:rPr>
            </w:pPr>
          </w:p>
        </w:tc>
        <w:tc>
          <w:tcPr>
            <w:tcW w:w="2410" w:type="dxa"/>
            <w:tcBorders>
              <w:left w:val="single" w:sz="4" w:space="0" w:color="000000"/>
              <w:bottom w:val="single" w:sz="4" w:space="0" w:color="000000"/>
              <w:right w:val="single" w:sz="4" w:space="0" w:color="000000"/>
            </w:tcBorders>
          </w:tcPr>
          <w:p w14:paraId="2CF5D83F" w14:textId="77777777" w:rsidR="00C27D4F" w:rsidRPr="00C27D4F" w:rsidRDefault="00C27D4F" w:rsidP="00C27D4F">
            <w:pPr>
              <w:rPr>
                <w:sz w:val="24"/>
                <w:szCs w:val="24"/>
              </w:rPr>
            </w:pPr>
          </w:p>
        </w:tc>
      </w:tr>
      <w:tr w:rsidR="00C27D4F" w:rsidRPr="00C27D4F" w14:paraId="264C64D8" w14:textId="77777777" w:rsidTr="003D59F6">
        <w:tc>
          <w:tcPr>
            <w:tcW w:w="4099" w:type="dxa"/>
            <w:tcBorders>
              <w:left w:val="single" w:sz="4" w:space="0" w:color="000000"/>
              <w:bottom w:val="single" w:sz="4" w:space="0" w:color="000000"/>
            </w:tcBorders>
          </w:tcPr>
          <w:p w14:paraId="33131567" w14:textId="77777777" w:rsidR="00C27D4F" w:rsidRPr="00C27D4F" w:rsidRDefault="00C27D4F" w:rsidP="00C27D4F">
            <w:pPr>
              <w:rPr>
                <w:sz w:val="24"/>
                <w:szCs w:val="24"/>
              </w:rPr>
            </w:pPr>
          </w:p>
          <w:p w14:paraId="7E28EA8E" w14:textId="77777777" w:rsidR="00C27D4F" w:rsidRPr="00C27D4F" w:rsidRDefault="00C27D4F" w:rsidP="00C27D4F">
            <w:pPr>
              <w:rPr>
                <w:sz w:val="24"/>
                <w:szCs w:val="24"/>
              </w:rPr>
            </w:pPr>
          </w:p>
        </w:tc>
        <w:tc>
          <w:tcPr>
            <w:tcW w:w="1701" w:type="dxa"/>
            <w:tcBorders>
              <w:left w:val="single" w:sz="4" w:space="0" w:color="000000"/>
              <w:bottom w:val="single" w:sz="4" w:space="0" w:color="000000"/>
            </w:tcBorders>
          </w:tcPr>
          <w:p w14:paraId="02BB3723" w14:textId="77777777" w:rsidR="00C27D4F" w:rsidRPr="00C27D4F" w:rsidRDefault="00C27D4F" w:rsidP="00C27D4F">
            <w:pPr>
              <w:rPr>
                <w:sz w:val="24"/>
                <w:szCs w:val="24"/>
              </w:rPr>
            </w:pPr>
          </w:p>
        </w:tc>
        <w:tc>
          <w:tcPr>
            <w:tcW w:w="1559" w:type="dxa"/>
            <w:tcBorders>
              <w:left w:val="single" w:sz="4" w:space="0" w:color="000000"/>
              <w:bottom w:val="single" w:sz="4" w:space="0" w:color="000000"/>
            </w:tcBorders>
          </w:tcPr>
          <w:p w14:paraId="633EDC68" w14:textId="77777777" w:rsidR="00C27D4F" w:rsidRPr="00C27D4F" w:rsidRDefault="00C27D4F" w:rsidP="00C27D4F">
            <w:pPr>
              <w:rPr>
                <w:sz w:val="24"/>
                <w:szCs w:val="24"/>
              </w:rPr>
            </w:pPr>
          </w:p>
        </w:tc>
        <w:tc>
          <w:tcPr>
            <w:tcW w:w="2410" w:type="dxa"/>
            <w:tcBorders>
              <w:left w:val="single" w:sz="4" w:space="0" w:color="000000"/>
              <w:bottom w:val="single" w:sz="4" w:space="0" w:color="000000"/>
              <w:right w:val="single" w:sz="4" w:space="0" w:color="000000"/>
            </w:tcBorders>
          </w:tcPr>
          <w:p w14:paraId="7D9A5F71" w14:textId="77777777" w:rsidR="00C27D4F" w:rsidRPr="00C27D4F" w:rsidRDefault="00C27D4F" w:rsidP="00C27D4F">
            <w:pPr>
              <w:rPr>
                <w:sz w:val="24"/>
                <w:szCs w:val="24"/>
              </w:rPr>
            </w:pPr>
          </w:p>
        </w:tc>
      </w:tr>
      <w:tr w:rsidR="00C27D4F" w:rsidRPr="00C27D4F" w14:paraId="1E61A4F3" w14:textId="77777777" w:rsidTr="003D59F6">
        <w:tc>
          <w:tcPr>
            <w:tcW w:w="4099" w:type="dxa"/>
            <w:tcBorders>
              <w:left w:val="single" w:sz="4" w:space="0" w:color="000000"/>
              <w:bottom w:val="single" w:sz="4" w:space="0" w:color="000000"/>
            </w:tcBorders>
          </w:tcPr>
          <w:p w14:paraId="5BC5706F" w14:textId="77777777" w:rsidR="00C27D4F" w:rsidRPr="00C27D4F" w:rsidRDefault="00C27D4F" w:rsidP="00C27D4F">
            <w:pPr>
              <w:rPr>
                <w:sz w:val="24"/>
                <w:szCs w:val="24"/>
              </w:rPr>
            </w:pPr>
          </w:p>
          <w:p w14:paraId="4077347B" w14:textId="77777777" w:rsidR="00C27D4F" w:rsidRPr="00C27D4F" w:rsidRDefault="00C27D4F" w:rsidP="00C27D4F">
            <w:pPr>
              <w:rPr>
                <w:sz w:val="24"/>
                <w:szCs w:val="24"/>
              </w:rPr>
            </w:pPr>
          </w:p>
        </w:tc>
        <w:tc>
          <w:tcPr>
            <w:tcW w:w="1701" w:type="dxa"/>
            <w:tcBorders>
              <w:left w:val="single" w:sz="4" w:space="0" w:color="000000"/>
              <w:bottom w:val="single" w:sz="4" w:space="0" w:color="000000"/>
            </w:tcBorders>
          </w:tcPr>
          <w:p w14:paraId="38252A93" w14:textId="77777777" w:rsidR="00C27D4F" w:rsidRPr="00C27D4F" w:rsidRDefault="00C27D4F" w:rsidP="00C27D4F">
            <w:pPr>
              <w:rPr>
                <w:sz w:val="24"/>
                <w:szCs w:val="24"/>
              </w:rPr>
            </w:pPr>
          </w:p>
        </w:tc>
        <w:tc>
          <w:tcPr>
            <w:tcW w:w="1559" w:type="dxa"/>
            <w:tcBorders>
              <w:left w:val="single" w:sz="4" w:space="0" w:color="000000"/>
              <w:bottom w:val="single" w:sz="4" w:space="0" w:color="000000"/>
            </w:tcBorders>
          </w:tcPr>
          <w:p w14:paraId="04DF25B8" w14:textId="77777777" w:rsidR="00C27D4F" w:rsidRPr="00C27D4F" w:rsidRDefault="00C27D4F" w:rsidP="00C27D4F">
            <w:pPr>
              <w:rPr>
                <w:sz w:val="24"/>
                <w:szCs w:val="24"/>
              </w:rPr>
            </w:pPr>
          </w:p>
        </w:tc>
        <w:tc>
          <w:tcPr>
            <w:tcW w:w="2410" w:type="dxa"/>
            <w:tcBorders>
              <w:left w:val="single" w:sz="4" w:space="0" w:color="000000"/>
              <w:bottom w:val="single" w:sz="4" w:space="0" w:color="000000"/>
              <w:right w:val="single" w:sz="4" w:space="0" w:color="000000"/>
            </w:tcBorders>
          </w:tcPr>
          <w:p w14:paraId="7FB6AEED" w14:textId="77777777" w:rsidR="00C27D4F" w:rsidRPr="00C27D4F" w:rsidRDefault="00C27D4F" w:rsidP="00C27D4F">
            <w:pPr>
              <w:rPr>
                <w:sz w:val="24"/>
                <w:szCs w:val="24"/>
              </w:rPr>
            </w:pPr>
          </w:p>
        </w:tc>
      </w:tr>
      <w:tr w:rsidR="00C27D4F" w:rsidRPr="00C27D4F" w14:paraId="3B70638F" w14:textId="77777777" w:rsidTr="009449C0">
        <w:trPr>
          <w:trHeight w:val="651"/>
        </w:trPr>
        <w:tc>
          <w:tcPr>
            <w:tcW w:w="4099" w:type="dxa"/>
            <w:tcBorders>
              <w:left w:val="single" w:sz="4" w:space="0" w:color="000000"/>
              <w:bottom w:val="single" w:sz="4" w:space="0" w:color="auto"/>
            </w:tcBorders>
          </w:tcPr>
          <w:p w14:paraId="2301B2A8" w14:textId="77777777" w:rsidR="00C27D4F" w:rsidRPr="00C27D4F" w:rsidRDefault="00C27D4F" w:rsidP="00C27D4F">
            <w:pPr>
              <w:rPr>
                <w:sz w:val="24"/>
                <w:szCs w:val="24"/>
              </w:rPr>
            </w:pPr>
          </w:p>
          <w:p w14:paraId="132F893C" w14:textId="77777777" w:rsidR="00C27D4F" w:rsidRPr="00C27D4F" w:rsidRDefault="00C27D4F" w:rsidP="00C27D4F">
            <w:pPr>
              <w:rPr>
                <w:sz w:val="24"/>
                <w:szCs w:val="24"/>
              </w:rPr>
            </w:pPr>
          </w:p>
        </w:tc>
        <w:tc>
          <w:tcPr>
            <w:tcW w:w="1701" w:type="dxa"/>
            <w:tcBorders>
              <w:left w:val="single" w:sz="4" w:space="0" w:color="000000"/>
              <w:bottom w:val="single" w:sz="4" w:space="0" w:color="auto"/>
            </w:tcBorders>
          </w:tcPr>
          <w:p w14:paraId="21B09119" w14:textId="77777777" w:rsidR="00C27D4F" w:rsidRPr="00C27D4F" w:rsidRDefault="00C27D4F" w:rsidP="00C27D4F">
            <w:pPr>
              <w:rPr>
                <w:sz w:val="24"/>
                <w:szCs w:val="24"/>
              </w:rPr>
            </w:pPr>
          </w:p>
        </w:tc>
        <w:tc>
          <w:tcPr>
            <w:tcW w:w="1559" w:type="dxa"/>
            <w:tcBorders>
              <w:left w:val="single" w:sz="4" w:space="0" w:color="000000"/>
              <w:bottom w:val="single" w:sz="4" w:space="0" w:color="auto"/>
            </w:tcBorders>
          </w:tcPr>
          <w:p w14:paraId="0DBB3ECE" w14:textId="77777777" w:rsidR="00C27D4F" w:rsidRPr="00C27D4F" w:rsidRDefault="00C27D4F" w:rsidP="00C27D4F">
            <w:pPr>
              <w:rPr>
                <w:sz w:val="24"/>
                <w:szCs w:val="24"/>
              </w:rPr>
            </w:pPr>
          </w:p>
        </w:tc>
        <w:tc>
          <w:tcPr>
            <w:tcW w:w="2410" w:type="dxa"/>
            <w:tcBorders>
              <w:left w:val="single" w:sz="4" w:space="0" w:color="000000"/>
              <w:bottom w:val="single" w:sz="4" w:space="0" w:color="auto"/>
              <w:right w:val="single" w:sz="4" w:space="0" w:color="000000"/>
            </w:tcBorders>
          </w:tcPr>
          <w:p w14:paraId="63652CB1" w14:textId="77777777" w:rsidR="00C27D4F" w:rsidRPr="00C27D4F" w:rsidRDefault="00C27D4F" w:rsidP="00C27D4F">
            <w:pPr>
              <w:rPr>
                <w:sz w:val="24"/>
                <w:szCs w:val="24"/>
              </w:rPr>
            </w:pPr>
          </w:p>
        </w:tc>
      </w:tr>
    </w:tbl>
    <w:p w14:paraId="61A835F2" w14:textId="77777777" w:rsidR="00982AA2" w:rsidRPr="000D3C13" w:rsidRDefault="00982AA2" w:rsidP="00982AA2">
      <w:pPr>
        <w:rPr>
          <w:sz w:val="24"/>
          <w:szCs w:val="24"/>
        </w:rPr>
      </w:pPr>
      <w:r w:rsidRPr="000D3C13">
        <w:rPr>
          <w:sz w:val="24"/>
          <w:szCs w:val="24"/>
        </w:rPr>
        <w:lastRenderedPageBreak/>
        <w:t xml:space="preserve">Zu Stellvertretern wurden gemäß § 19 Abs. </w:t>
      </w:r>
      <w:proofErr w:type="gramStart"/>
      <w:r w:rsidRPr="000D3C13">
        <w:rPr>
          <w:sz w:val="24"/>
          <w:szCs w:val="24"/>
        </w:rPr>
        <w:t>1  i.</w:t>
      </w:r>
      <w:proofErr w:type="gramEnd"/>
      <w:r w:rsidRPr="000D3C13">
        <w:rPr>
          <w:sz w:val="24"/>
          <w:szCs w:val="24"/>
        </w:rPr>
        <w:t xml:space="preserve"> V. m. Absatz 2 GKR-G</w:t>
      </w:r>
      <w:r w:rsidRPr="000D3C13">
        <w:rPr>
          <w:rStyle w:val="Funotenzeichen1"/>
          <w:sz w:val="24"/>
          <w:szCs w:val="24"/>
        </w:rPr>
        <w:footnoteReference w:id="7"/>
      </w:r>
      <w:r w:rsidRPr="000D3C13">
        <w:rPr>
          <w:sz w:val="24"/>
          <w:szCs w:val="24"/>
        </w:rPr>
        <w:t xml:space="preserve"> </w:t>
      </w:r>
    </w:p>
    <w:p w14:paraId="0D2A6C52" w14:textId="77777777" w:rsidR="00982AA2" w:rsidRDefault="00982AA2" w:rsidP="00982AA2">
      <w:pPr>
        <w:spacing w:line="360" w:lineRule="auto"/>
        <w:rPr>
          <w:sz w:val="24"/>
          <w:szCs w:val="24"/>
        </w:rPr>
      </w:pPr>
    </w:p>
    <w:tbl>
      <w:tblPr>
        <w:tblW w:w="9769" w:type="dxa"/>
        <w:tblInd w:w="120" w:type="dxa"/>
        <w:tblLayout w:type="fixed"/>
        <w:tblLook w:val="0000" w:firstRow="0" w:lastRow="0" w:firstColumn="0" w:lastColumn="0" w:noHBand="0" w:noVBand="0"/>
      </w:tblPr>
      <w:tblGrid>
        <w:gridCol w:w="4099"/>
        <w:gridCol w:w="1701"/>
        <w:gridCol w:w="1559"/>
        <w:gridCol w:w="2410"/>
      </w:tblGrid>
      <w:tr w:rsidR="00C27D4F" w:rsidRPr="000D3C13" w14:paraId="6DE3F51F" w14:textId="77777777" w:rsidTr="003D59F6">
        <w:tc>
          <w:tcPr>
            <w:tcW w:w="4099" w:type="dxa"/>
            <w:tcBorders>
              <w:top w:val="single" w:sz="4" w:space="0" w:color="000000"/>
              <w:left w:val="single" w:sz="4" w:space="0" w:color="000000"/>
              <w:bottom w:val="single" w:sz="4" w:space="0" w:color="000000"/>
            </w:tcBorders>
          </w:tcPr>
          <w:p w14:paraId="2F8A2C61" w14:textId="77777777" w:rsidR="00C27D4F" w:rsidRPr="000D3C13" w:rsidRDefault="00C27D4F" w:rsidP="003D59F6">
            <w:pPr>
              <w:snapToGrid w:val="0"/>
              <w:rPr>
                <w:sz w:val="24"/>
                <w:szCs w:val="24"/>
              </w:rPr>
            </w:pPr>
            <w:r w:rsidRPr="000D3C13">
              <w:rPr>
                <w:sz w:val="24"/>
                <w:szCs w:val="24"/>
              </w:rPr>
              <w:t>Namen aller Kandidaten und Kandidatinnen</w:t>
            </w:r>
          </w:p>
        </w:tc>
        <w:tc>
          <w:tcPr>
            <w:tcW w:w="1701" w:type="dxa"/>
            <w:tcBorders>
              <w:top w:val="single" w:sz="4" w:space="0" w:color="000000"/>
              <w:left w:val="single" w:sz="4" w:space="0" w:color="000000"/>
              <w:bottom w:val="single" w:sz="4" w:space="0" w:color="000000"/>
            </w:tcBorders>
          </w:tcPr>
          <w:p w14:paraId="62D54D9E" w14:textId="77777777" w:rsidR="00C27D4F" w:rsidRDefault="00C27D4F" w:rsidP="003D59F6">
            <w:pPr>
              <w:snapToGrid w:val="0"/>
              <w:rPr>
                <w:sz w:val="24"/>
                <w:szCs w:val="24"/>
              </w:rPr>
            </w:pPr>
            <w:r>
              <w:rPr>
                <w:sz w:val="24"/>
                <w:szCs w:val="24"/>
              </w:rPr>
              <w:t>weiblich – w</w:t>
            </w:r>
          </w:p>
          <w:p w14:paraId="2C0F9212" w14:textId="77777777" w:rsidR="00C27D4F" w:rsidRPr="000D3C13" w:rsidRDefault="00C27D4F" w:rsidP="003D59F6">
            <w:pPr>
              <w:snapToGrid w:val="0"/>
              <w:rPr>
                <w:sz w:val="24"/>
                <w:szCs w:val="24"/>
              </w:rPr>
            </w:pPr>
            <w:r>
              <w:rPr>
                <w:sz w:val="24"/>
                <w:szCs w:val="24"/>
              </w:rPr>
              <w:t>männlich-m</w:t>
            </w:r>
          </w:p>
        </w:tc>
        <w:tc>
          <w:tcPr>
            <w:tcW w:w="1559" w:type="dxa"/>
            <w:tcBorders>
              <w:top w:val="single" w:sz="4" w:space="0" w:color="000000"/>
              <w:left w:val="single" w:sz="4" w:space="0" w:color="000000"/>
              <w:bottom w:val="single" w:sz="4" w:space="0" w:color="000000"/>
            </w:tcBorders>
          </w:tcPr>
          <w:p w14:paraId="6C63970D" w14:textId="77777777" w:rsidR="00C27D4F" w:rsidRPr="000D3C13" w:rsidRDefault="00C27D4F" w:rsidP="003D59F6">
            <w:pPr>
              <w:snapToGrid w:val="0"/>
              <w:rPr>
                <w:sz w:val="24"/>
                <w:szCs w:val="24"/>
              </w:rPr>
            </w:pPr>
            <w:r>
              <w:rPr>
                <w:sz w:val="24"/>
                <w:szCs w:val="24"/>
              </w:rPr>
              <w:t>Geburtsjahr</w:t>
            </w:r>
          </w:p>
        </w:tc>
        <w:tc>
          <w:tcPr>
            <w:tcW w:w="2410" w:type="dxa"/>
            <w:tcBorders>
              <w:top w:val="single" w:sz="4" w:space="0" w:color="000000"/>
              <w:left w:val="single" w:sz="4" w:space="0" w:color="000000"/>
              <w:bottom w:val="single" w:sz="4" w:space="0" w:color="000000"/>
              <w:right w:val="single" w:sz="4" w:space="0" w:color="000000"/>
            </w:tcBorders>
          </w:tcPr>
          <w:p w14:paraId="43A6B7BF" w14:textId="77777777" w:rsidR="00C27D4F" w:rsidRPr="000D3C13" w:rsidRDefault="00C27D4F" w:rsidP="003D59F6">
            <w:pPr>
              <w:snapToGrid w:val="0"/>
              <w:rPr>
                <w:sz w:val="24"/>
                <w:szCs w:val="24"/>
              </w:rPr>
            </w:pPr>
            <w:r w:rsidRPr="000D3C13">
              <w:rPr>
                <w:sz w:val="24"/>
                <w:szCs w:val="24"/>
              </w:rPr>
              <w:t>Anzahl der erhaltenen Stimmen</w:t>
            </w:r>
          </w:p>
        </w:tc>
      </w:tr>
      <w:tr w:rsidR="00C27D4F" w:rsidRPr="000D3C13" w14:paraId="666E8648" w14:textId="77777777" w:rsidTr="003D59F6">
        <w:tc>
          <w:tcPr>
            <w:tcW w:w="4099" w:type="dxa"/>
            <w:tcBorders>
              <w:left w:val="single" w:sz="4" w:space="0" w:color="000000"/>
              <w:bottom w:val="single" w:sz="4" w:space="0" w:color="000000"/>
            </w:tcBorders>
          </w:tcPr>
          <w:p w14:paraId="5D3FA530" w14:textId="77777777" w:rsidR="00C27D4F" w:rsidRPr="000D3C13" w:rsidRDefault="00C27D4F" w:rsidP="003D59F6">
            <w:pPr>
              <w:snapToGrid w:val="0"/>
              <w:rPr>
                <w:sz w:val="24"/>
                <w:szCs w:val="24"/>
              </w:rPr>
            </w:pPr>
          </w:p>
          <w:p w14:paraId="6DB11740" w14:textId="77777777" w:rsidR="00C27D4F" w:rsidRPr="000D3C13" w:rsidRDefault="00C27D4F" w:rsidP="003D59F6">
            <w:pPr>
              <w:rPr>
                <w:sz w:val="24"/>
                <w:szCs w:val="24"/>
              </w:rPr>
            </w:pPr>
          </w:p>
        </w:tc>
        <w:tc>
          <w:tcPr>
            <w:tcW w:w="1701" w:type="dxa"/>
            <w:tcBorders>
              <w:left w:val="single" w:sz="4" w:space="0" w:color="000000"/>
              <w:bottom w:val="single" w:sz="4" w:space="0" w:color="000000"/>
            </w:tcBorders>
          </w:tcPr>
          <w:p w14:paraId="3DD5D2E8" w14:textId="77777777" w:rsidR="00C27D4F" w:rsidRPr="000D3C13" w:rsidRDefault="00C27D4F" w:rsidP="003D59F6">
            <w:pPr>
              <w:snapToGrid w:val="0"/>
              <w:rPr>
                <w:sz w:val="24"/>
                <w:szCs w:val="24"/>
              </w:rPr>
            </w:pPr>
          </w:p>
        </w:tc>
        <w:tc>
          <w:tcPr>
            <w:tcW w:w="1559" w:type="dxa"/>
            <w:tcBorders>
              <w:left w:val="single" w:sz="4" w:space="0" w:color="000000"/>
              <w:bottom w:val="single" w:sz="4" w:space="0" w:color="000000"/>
            </w:tcBorders>
          </w:tcPr>
          <w:p w14:paraId="4F08F468" w14:textId="77777777" w:rsidR="00C27D4F" w:rsidRPr="000D3C13" w:rsidRDefault="00C27D4F" w:rsidP="003D59F6">
            <w:pPr>
              <w:snapToGrid w:val="0"/>
              <w:rPr>
                <w:sz w:val="24"/>
                <w:szCs w:val="24"/>
              </w:rPr>
            </w:pPr>
          </w:p>
        </w:tc>
        <w:tc>
          <w:tcPr>
            <w:tcW w:w="2410" w:type="dxa"/>
            <w:tcBorders>
              <w:left w:val="single" w:sz="4" w:space="0" w:color="000000"/>
              <w:bottom w:val="single" w:sz="4" w:space="0" w:color="000000"/>
              <w:right w:val="single" w:sz="4" w:space="0" w:color="000000"/>
            </w:tcBorders>
          </w:tcPr>
          <w:p w14:paraId="259529BA" w14:textId="77777777" w:rsidR="00C27D4F" w:rsidRPr="000D3C13" w:rsidRDefault="00C27D4F" w:rsidP="003D59F6">
            <w:pPr>
              <w:snapToGrid w:val="0"/>
              <w:rPr>
                <w:sz w:val="24"/>
                <w:szCs w:val="24"/>
              </w:rPr>
            </w:pPr>
          </w:p>
        </w:tc>
      </w:tr>
      <w:tr w:rsidR="00C27D4F" w:rsidRPr="000D3C13" w14:paraId="1255F28C" w14:textId="77777777" w:rsidTr="003D59F6">
        <w:tc>
          <w:tcPr>
            <w:tcW w:w="4099" w:type="dxa"/>
            <w:tcBorders>
              <w:left w:val="single" w:sz="4" w:space="0" w:color="000000"/>
              <w:bottom w:val="single" w:sz="4" w:space="0" w:color="000000"/>
            </w:tcBorders>
          </w:tcPr>
          <w:p w14:paraId="39225D76" w14:textId="77777777" w:rsidR="00C27D4F" w:rsidRPr="000D3C13" w:rsidRDefault="00C27D4F" w:rsidP="003D59F6">
            <w:pPr>
              <w:snapToGrid w:val="0"/>
              <w:rPr>
                <w:sz w:val="24"/>
                <w:szCs w:val="24"/>
              </w:rPr>
            </w:pPr>
          </w:p>
          <w:p w14:paraId="76684185" w14:textId="77777777" w:rsidR="00C27D4F" w:rsidRPr="000D3C13" w:rsidRDefault="00C27D4F" w:rsidP="003D59F6">
            <w:pPr>
              <w:snapToGrid w:val="0"/>
              <w:rPr>
                <w:sz w:val="24"/>
                <w:szCs w:val="24"/>
              </w:rPr>
            </w:pPr>
          </w:p>
        </w:tc>
        <w:tc>
          <w:tcPr>
            <w:tcW w:w="1701" w:type="dxa"/>
            <w:tcBorders>
              <w:left w:val="single" w:sz="4" w:space="0" w:color="000000"/>
              <w:bottom w:val="single" w:sz="4" w:space="0" w:color="000000"/>
            </w:tcBorders>
          </w:tcPr>
          <w:p w14:paraId="18A67A5D" w14:textId="77777777" w:rsidR="00C27D4F" w:rsidRPr="000D3C13" w:rsidRDefault="00C27D4F" w:rsidP="003D59F6">
            <w:pPr>
              <w:snapToGrid w:val="0"/>
              <w:rPr>
                <w:sz w:val="24"/>
                <w:szCs w:val="24"/>
              </w:rPr>
            </w:pPr>
          </w:p>
        </w:tc>
        <w:tc>
          <w:tcPr>
            <w:tcW w:w="1559" w:type="dxa"/>
            <w:tcBorders>
              <w:left w:val="single" w:sz="4" w:space="0" w:color="000000"/>
              <w:bottom w:val="single" w:sz="4" w:space="0" w:color="000000"/>
            </w:tcBorders>
          </w:tcPr>
          <w:p w14:paraId="45B0FCC1" w14:textId="77777777" w:rsidR="00C27D4F" w:rsidRPr="000D3C13" w:rsidRDefault="00C27D4F" w:rsidP="003D59F6">
            <w:pPr>
              <w:snapToGrid w:val="0"/>
              <w:rPr>
                <w:sz w:val="24"/>
                <w:szCs w:val="24"/>
              </w:rPr>
            </w:pPr>
          </w:p>
        </w:tc>
        <w:tc>
          <w:tcPr>
            <w:tcW w:w="2410" w:type="dxa"/>
            <w:tcBorders>
              <w:left w:val="single" w:sz="4" w:space="0" w:color="000000"/>
              <w:bottom w:val="single" w:sz="4" w:space="0" w:color="000000"/>
              <w:right w:val="single" w:sz="4" w:space="0" w:color="000000"/>
            </w:tcBorders>
          </w:tcPr>
          <w:p w14:paraId="31DD5015" w14:textId="77777777" w:rsidR="00C27D4F" w:rsidRPr="000D3C13" w:rsidRDefault="00C27D4F" w:rsidP="003D59F6">
            <w:pPr>
              <w:snapToGrid w:val="0"/>
              <w:rPr>
                <w:sz w:val="24"/>
                <w:szCs w:val="24"/>
              </w:rPr>
            </w:pPr>
          </w:p>
        </w:tc>
      </w:tr>
      <w:tr w:rsidR="00C27D4F" w:rsidRPr="000D3C13" w14:paraId="76DA4F57" w14:textId="77777777" w:rsidTr="003D59F6">
        <w:tc>
          <w:tcPr>
            <w:tcW w:w="4099" w:type="dxa"/>
            <w:tcBorders>
              <w:left w:val="single" w:sz="4" w:space="0" w:color="000000"/>
              <w:bottom w:val="single" w:sz="4" w:space="0" w:color="000000"/>
            </w:tcBorders>
          </w:tcPr>
          <w:p w14:paraId="0646B230" w14:textId="77777777" w:rsidR="00C27D4F" w:rsidRPr="000D3C13" w:rsidRDefault="00C27D4F" w:rsidP="003D59F6">
            <w:pPr>
              <w:snapToGrid w:val="0"/>
              <w:rPr>
                <w:sz w:val="24"/>
                <w:szCs w:val="24"/>
              </w:rPr>
            </w:pPr>
          </w:p>
          <w:p w14:paraId="612EA04B" w14:textId="77777777" w:rsidR="00C27D4F" w:rsidRPr="000D3C13" w:rsidRDefault="00C27D4F" w:rsidP="003D59F6">
            <w:pPr>
              <w:snapToGrid w:val="0"/>
              <w:rPr>
                <w:sz w:val="24"/>
                <w:szCs w:val="24"/>
              </w:rPr>
            </w:pPr>
          </w:p>
        </w:tc>
        <w:tc>
          <w:tcPr>
            <w:tcW w:w="1701" w:type="dxa"/>
            <w:tcBorders>
              <w:left w:val="single" w:sz="4" w:space="0" w:color="000000"/>
              <w:bottom w:val="single" w:sz="4" w:space="0" w:color="000000"/>
            </w:tcBorders>
          </w:tcPr>
          <w:p w14:paraId="54C85AAD" w14:textId="77777777" w:rsidR="00C27D4F" w:rsidRPr="000D3C13" w:rsidRDefault="00C27D4F" w:rsidP="003D59F6">
            <w:pPr>
              <w:snapToGrid w:val="0"/>
              <w:rPr>
                <w:sz w:val="24"/>
                <w:szCs w:val="24"/>
              </w:rPr>
            </w:pPr>
          </w:p>
        </w:tc>
        <w:tc>
          <w:tcPr>
            <w:tcW w:w="1559" w:type="dxa"/>
            <w:tcBorders>
              <w:left w:val="single" w:sz="4" w:space="0" w:color="000000"/>
              <w:bottom w:val="single" w:sz="4" w:space="0" w:color="000000"/>
            </w:tcBorders>
          </w:tcPr>
          <w:p w14:paraId="254B7B3C" w14:textId="77777777" w:rsidR="00C27D4F" w:rsidRPr="000D3C13" w:rsidRDefault="00C27D4F" w:rsidP="003D59F6">
            <w:pPr>
              <w:snapToGrid w:val="0"/>
              <w:rPr>
                <w:sz w:val="24"/>
                <w:szCs w:val="24"/>
              </w:rPr>
            </w:pPr>
          </w:p>
        </w:tc>
        <w:tc>
          <w:tcPr>
            <w:tcW w:w="2410" w:type="dxa"/>
            <w:tcBorders>
              <w:left w:val="single" w:sz="4" w:space="0" w:color="000000"/>
              <w:bottom w:val="single" w:sz="4" w:space="0" w:color="000000"/>
              <w:right w:val="single" w:sz="4" w:space="0" w:color="000000"/>
            </w:tcBorders>
          </w:tcPr>
          <w:p w14:paraId="5BC38536" w14:textId="77777777" w:rsidR="00C27D4F" w:rsidRPr="000D3C13" w:rsidRDefault="00C27D4F" w:rsidP="003D59F6">
            <w:pPr>
              <w:snapToGrid w:val="0"/>
              <w:rPr>
                <w:sz w:val="24"/>
                <w:szCs w:val="24"/>
              </w:rPr>
            </w:pPr>
          </w:p>
        </w:tc>
      </w:tr>
      <w:tr w:rsidR="00C27D4F" w:rsidRPr="000D3C13" w14:paraId="1F1E5EFA" w14:textId="77777777" w:rsidTr="003D59F6">
        <w:tc>
          <w:tcPr>
            <w:tcW w:w="4099" w:type="dxa"/>
            <w:tcBorders>
              <w:left w:val="single" w:sz="4" w:space="0" w:color="000000"/>
              <w:bottom w:val="single" w:sz="4" w:space="0" w:color="000000"/>
            </w:tcBorders>
          </w:tcPr>
          <w:p w14:paraId="3022BDEF" w14:textId="77777777" w:rsidR="00C27D4F" w:rsidRPr="000D3C13" w:rsidRDefault="00C27D4F" w:rsidP="003D59F6">
            <w:pPr>
              <w:snapToGrid w:val="0"/>
              <w:rPr>
                <w:sz w:val="24"/>
                <w:szCs w:val="24"/>
              </w:rPr>
            </w:pPr>
          </w:p>
          <w:p w14:paraId="3FDD4115" w14:textId="77777777" w:rsidR="00C27D4F" w:rsidRPr="000D3C13" w:rsidRDefault="00C27D4F" w:rsidP="003D59F6">
            <w:pPr>
              <w:snapToGrid w:val="0"/>
              <w:rPr>
                <w:sz w:val="24"/>
                <w:szCs w:val="24"/>
              </w:rPr>
            </w:pPr>
          </w:p>
        </w:tc>
        <w:tc>
          <w:tcPr>
            <w:tcW w:w="1701" w:type="dxa"/>
            <w:tcBorders>
              <w:left w:val="single" w:sz="4" w:space="0" w:color="000000"/>
              <w:bottom w:val="single" w:sz="4" w:space="0" w:color="000000"/>
            </w:tcBorders>
          </w:tcPr>
          <w:p w14:paraId="26169281" w14:textId="77777777" w:rsidR="00C27D4F" w:rsidRPr="000D3C13" w:rsidRDefault="00C27D4F" w:rsidP="003D59F6">
            <w:pPr>
              <w:snapToGrid w:val="0"/>
              <w:rPr>
                <w:sz w:val="24"/>
                <w:szCs w:val="24"/>
              </w:rPr>
            </w:pPr>
          </w:p>
        </w:tc>
        <w:tc>
          <w:tcPr>
            <w:tcW w:w="1559" w:type="dxa"/>
            <w:tcBorders>
              <w:left w:val="single" w:sz="4" w:space="0" w:color="000000"/>
              <w:bottom w:val="single" w:sz="4" w:space="0" w:color="000000"/>
            </w:tcBorders>
          </w:tcPr>
          <w:p w14:paraId="4AFF2A77" w14:textId="77777777" w:rsidR="00C27D4F" w:rsidRPr="000D3C13" w:rsidRDefault="00C27D4F" w:rsidP="003D59F6">
            <w:pPr>
              <w:snapToGrid w:val="0"/>
              <w:rPr>
                <w:sz w:val="24"/>
                <w:szCs w:val="24"/>
              </w:rPr>
            </w:pPr>
          </w:p>
        </w:tc>
        <w:tc>
          <w:tcPr>
            <w:tcW w:w="2410" w:type="dxa"/>
            <w:tcBorders>
              <w:left w:val="single" w:sz="4" w:space="0" w:color="000000"/>
              <w:bottom w:val="single" w:sz="4" w:space="0" w:color="000000"/>
              <w:right w:val="single" w:sz="4" w:space="0" w:color="000000"/>
            </w:tcBorders>
          </w:tcPr>
          <w:p w14:paraId="3A0CFBA3" w14:textId="77777777" w:rsidR="00C27D4F" w:rsidRPr="000D3C13" w:rsidRDefault="00C27D4F" w:rsidP="003D59F6">
            <w:pPr>
              <w:snapToGrid w:val="0"/>
              <w:rPr>
                <w:sz w:val="24"/>
                <w:szCs w:val="24"/>
              </w:rPr>
            </w:pPr>
          </w:p>
        </w:tc>
      </w:tr>
    </w:tbl>
    <w:p w14:paraId="6B2E7096" w14:textId="77777777" w:rsidR="00982AA2" w:rsidRDefault="00982AA2" w:rsidP="00982AA2">
      <w:pPr>
        <w:rPr>
          <w:sz w:val="24"/>
          <w:szCs w:val="24"/>
        </w:rPr>
      </w:pPr>
      <w:r w:rsidRPr="000D3C13">
        <w:rPr>
          <w:sz w:val="24"/>
          <w:szCs w:val="24"/>
        </w:rPr>
        <w:t>gewählt.</w:t>
      </w:r>
    </w:p>
    <w:p w14:paraId="6FA22D8A" w14:textId="77777777" w:rsidR="00803789" w:rsidRDefault="00803789" w:rsidP="00982AA2">
      <w:pPr>
        <w:rPr>
          <w:sz w:val="24"/>
          <w:szCs w:val="24"/>
        </w:rPr>
      </w:pPr>
    </w:p>
    <w:p w14:paraId="3BB9FB7F" w14:textId="77777777" w:rsidR="009449C0" w:rsidRDefault="009449C0" w:rsidP="00982AA2">
      <w:pPr>
        <w:rPr>
          <w:sz w:val="24"/>
          <w:szCs w:val="24"/>
        </w:rPr>
      </w:pPr>
    </w:p>
    <w:p w14:paraId="68F2146C" w14:textId="77777777" w:rsidR="009449C0" w:rsidRDefault="009449C0" w:rsidP="00982AA2">
      <w:pPr>
        <w:rPr>
          <w:sz w:val="24"/>
          <w:szCs w:val="24"/>
        </w:rPr>
      </w:pPr>
    </w:p>
    <w:p w14:paraId="2A06528B" w14:textId="77777777" w:rsidR="00803789" w:rsidRPr="000D3C13" w:rsidRDefault="00803789" w:rsidP="00982AA2">
      <w:pPr>
        <w:rPr>
          <w:sz w:val="24"/>
          <w:szCs w:val="24"/>
        </w:rPr>
      </w:pPr>
      <w:r>
        <w:rPr>
          <w:sz w:val="24"/>
          <w:szCs w:val="24"/>
        </w:rPr>
        <w:t xml:space="preserve">Zur Niederschrift </w:t>
      </w:r>
      <w:r w:rsidR="0051348B">
        <w:rPr>
          <w:sz w:val="24"/>
          <w:szCs w:val="24"/>
        </w:rPr>
        <w:t>gehören</w:t>
      </w:r>
      <w:r>
        <w:rPr>
          <w:sz w:val="24"/>
          <w:szCs w:val="24"/>
        </w:rPr>
        <w:t xml:space="preserve"> die Anlage 1 „Stimmenauszählung“ und die Anlage 2 „Ergebnis der Wahl zum örtlichen Beirat“. </w:t>
      </w:r>
    </w:p>
    <w:p w14:paraId="4F997A22" w14:textId="77777777" w:rsidR="00982AA2" w:rsidRPr="000D3C13" w:rsidRDefault="00982AA2" w:rsidP="00982AA2">
      <w:pPr>
        <w:rPr>
          <w:sz w:val="24"/>
          <w:szCs w:val="24"/>
        </w:rPr>
      </w:pPr>
    </w:p>
    <w:p w14:paraId="4DEF49CF" w14:textId="77777777" w:rsidR="00982AA2" w:rsidRDefault="00982AA2" w:rsidP="00982AA2">
      <w:pPr>
        <w:rPr>
          <w:sz w:val="24"/>
          <w:szCs w:val="24"/>
        </w:rPr>
      </w:pPr>
    </w:p>
    <w:p w14:paraId="6FEF73C5" w14:textId="77777777" w:rsidR="00433E71" w:rsidRPr="000D3C13" w:rsidRDefault="00433E71" w:rsidP="00982AA2">
      <w:pPr>
        <w:rPr>
          <w:sz w:val="24"/>
          <w:szCs w:val="24"/>
        </w:rPr>
      </w:pPr>
    </w:p>
    <w:p w14:paraId="50394A25" w14:textId="77777777" w:rsidR="00982AA2" w:rsidRPr="000D3C13" w:rsidRDefault="00982AA2" w:rsidP="00982AA2">
      <w:pPr>
        <w:rPr>
          <w:sz w:val="24"/>
          <w:szCs w:val="24"/>
        </w:rPr>
      </w:pPr>
      <w:r w:rsidRPr="000D3C13">
        <w:rPr>
          <w:sz w:val="24"/>
          <w:szCs w:val="24"/>
        </w:rPr>
        <w:t>…………………………………</w:t>
      </w:r>
      <w:proofErr w:type="gramStart"/>
      <w:r w:rsidRPr="000D3C13">
        <w:rPr>
          <w:sz w:val="24"/>
          <w:szCs w:val="24"/>
        </w:rPr>
        <w:t>…….</w:t>
      </w:r>
      <w:proofErr w:type="gramEnd"/>
      <w:r w:rsidRPr="000D3C13">
        <w:rPr>
          <w:sz w:val="24"/>
          <w:szCs w:val="24"/>
        </w:rPr>
        <w:t>, den ……………</w:t>
      </w:r>
    </w:p>
    <w:p w14:paraId="40DE57C4" w14:textId="77777777" w:rsidR="00982AA2" w:rsidRPr="000D3C13" w:rsidRDefault="00982AA2" w:rsidP="00982AA2">
      <w:pPr>
        <w:rPr>
          <w:sz w:val="24"/>
          <w:szCs w:val="24"/>
        </w:rPr>
      </w:pPr>
    </w:p>
    <w:p w14:paraId="2CD9CA61" w14:textId="77777777" w:rsidR="00982AA2" w:rsidRPr="000D3C13" w:rsidRDefault="00982AA2" w:rsidP="00982AA2">
      <w:pPr>
        <w:rPr>
          <w:sz w:val="24"/>
          <w:szCs w:val="24"/>
        </w:rPr>
      </w:pPr>
    </w:p>
    <w:p w14:paraId="3A35AC5A" w14:textId="77777777" w:rsidR="009449C0" w:rsidRDefault="00982AA2" w:rsidP="00982AA2">
      <w:pPr>
        <w:rPr>
          <w:sz w:val="26"/>
          <w:szCs w:val="26"/>
        </w:rPr>
      </w:pPr>
      <w:r>
        <w:rPr>
          <w:sz w:val="26"/>
          <w:szCs w:val="26"/>
        </w:rPr>
        <w:t>………………………</w:t>
      </w:r>
    </w:p>
    <w:p w14:paraId="3821CC9E" w14:textId="77777777" w:rsidR="009449C0" w:rsidRDefault="009449C0" w:rsidP="00982AA2">
      <w:pPr>
        <w:rPr>
          <w:sz w:val="26"/>
          <w:szCs w:val="26"/>
        </w:rPr>
      </w:pPr>
    </w:p>
    <w:p w14:paraId="03B38DAA" w14:textId="77777777" w:rsidR="009449C0" w:rsidRDefault="009449C0" w:rsidP="00982AA2">
      <w:pPr>
        <w:rPr>
          <w:sz w:val="26"/>
          <w:szCs w:val="26"/>
        </w:rPr>
      </w:pPr>
    </w:p>
    <w:p w14:paraId="1A4E5215" w14:textId="77777777" w:rsidR="009449C0" w:rsidRDefault="00982AA2" w:rsidP="00982AA2">
      <w:pPr>
        <w:rPr>
          <w:sz w:val="26"/>
          <w:szCs w:val="26"/>
        </w:rPr>
      </w:pPr>
      <w:r>
        <w:rPr>
          <w:sz w:val="26"/>
          <w:szCs w:val="26"/>
        </w:rPr>
        <w:t>………………………</w:t>
      </w:r>
    </w:p>
    <w:p w14:paraId="49AFA042" w14:textId="77777777" w:rsidR="009449C0" w:rsidRDefault="009449C0" w:rsidP="00982AA2">
      <w:pPr>
        <w:rPr>
          <w:sz w:val="26"/>
          <w:szCs w:val="26"/>
        </w:rPr>
      </w:pPr>
    </w:p>
    <w:p w14:paraId="71A3D964" w14:textId="77777777" w:rsidR="009449C0" w:rsidRDefault="009449C0" w:rsidP="00982AA2">
      <w:pPr>
        <w:rPr>
          <w:sz w:val="26"/>
          <w:szCs w:val="26"/>
        </w:rPr>
      </w:pPr>
    </w:p>
    <w:p w14:paraId="35D7D43B" w14:textId="77777777" w:rsidR="00725A71" w:rsidRDefault="00982AA2" w:rsidP="00982AA2">
      <w:pPr>
        <w:rPr>
          <w:sz w:val="26"/>
          <w:szCs w:val="26"/>
        </w:rPr>
      </w:pPr>
      <w:r>
        <w:rPr>
          <w:sz w:val="26"/>
          <w:szCs w:val="26"/>
        </w:rPr>
        <w:t>……………...…</w:t>
      </w:r>
      <w:r w:rsidR="009449C0">
        <w:rPr>
          <w:sz w:val="26"/>
          <w:szCs w:val="26"/>
        </w:rPr>
        <w:t>…….</w:t>
      </w:r>
    </w:p>
    <w:p w14:paraId="33F59B80" w14:textId="77777777" w:rsidR="00725A71" w:rsidRDefault="00725A71" w:rsidP="00982AA2">
      <w:pPr>
        <w:rPr>
          <w:sz w:val="26"/>
          <w:szCs w:val="26"/>
        </w:rPr>
      </w:pPr>
    </w:p>
    <w:p w14:paraId="705B3C96" w14:textId="77777777" w:rsidR="009449C0" w:rsidRDefault="009449C0" w:rsidP="00982AA2">
      <w:pPr>
        <w:rPr>
          <w:sz w:val="26"/>
          <w:szCs w:val="26"/>
        </w:rPr>
      </w:pPr>
    </w:p>
    <w:p w14:paraId="77304472" w14:textId="77777777" w:rsidR="00982AA2" w:rsidRDefault="00982AA2" w:rsidP="00982AA2">
      <w:pPr>
        <w:rPr>
          <w:sz w:val="26"/>
          <w:szCs w:val="26"/>
        </w:rPr>
      </w:pPr>
      <w:r>
        <w:rPr>
          <w:sz w:val="26"/>
          <w:szCs w:val="26"/>
        </w:rPr>
        <w:t>…........…...……</w:t>
      </w:r>
      <w:r w:rsidR="009449C0">
        <w:rPr>
          <w:sz w:val="26"/>
          <w:szCs w:val="26"/>
        </w:rPr>
        <w:t>…….</w:t>
      </w:r>
    </w:p>
    <w:p w14:paraId="11BEB04B" w14:textId="77777777" w:rsidR="00982AA2" w:rsidRDefault="00982AA2" w:rsidP="00982AA2">
      <w:pPr>
        <w:rPr>
          <w:rFonts w:cs="Arial"/>
          <w:sz w:val="20"/>
          <w:szCs w:val="20"/>
        </w:rPr>
      </w:pPr>
      <w:r>
        <w:rPr>
          <w:rFonts w:cs="Arial"/>
          <w:sz w:val="20"/>
          <w:szCs w:val="20"/>
        </w:rPr>
        <w:t>Unterschriften des Wahlvorstandes</w:t>
      </w:r>
    </w:p>
    <w:p w14:paraId="5B7DEFDB" w14:textId="77777777" w:rsidR="00982AA2" w:rsidRPr="00DE3820" w:rsidRDefault="00982AA2" w:rsidP="00982AA2">
      <w:pPr>
        <w:spacing w:line="480" w:lineRule="auto"/>
        <w:jc w:val="right"/>
        <w:rPr>
          <w:rFonts w:cs="Arial"/>
          <w:b/>
          <w:sz w:val="24"/>
          <w:szCs w:val="24"/>
        </w:rPr>
      </w:pPr>
      <w:r>
        <w:rPr>
          <w:rFonts w:cs="Arial"/>
          <w:sz w:val="20"/>
          <w:szCs w:val="20"/>
        </w:rPr>
        <w:br w:type="page"/>
      </w:r>
      <w:r w:rsidRPr="00DE3820">
        <w:rPr>
          <w:rFonts w:cs="Arial"/>
          <w:b/>
          <w:sz w:val="24"/>
          <w:szCs w:val="24"/>
        </w:rPr>
        <w:lastRenderedPageBreak/>
        <w:t xml:space="preserve">Anlage </w:t>
      </w:r>
      <w:r w:rsidR="00803789">
        <w:rPr>
          <w:rFonts w:cs="Arial"/>
          <w:b/>
          <w:sz w:val="24"/>
          <w:szCs w:val="24"/>
        </w:rPr>
        <w:t>1</w:t>
      </w:r>
    </w:p>
    <w:p w14:paraId="096790C2" w14:textId="77777777" w:rsidR="00982AA2" w:rsidRDefault="00982AA2" w:rsidP="00982AA2">
      <w:pPr>
        <w:spacing w:line="480" w:lineRule="auto"/>
        <w:rPr>
          <w:rFonts w:cs="Arial"/>
          <w:sz w:val="20"/>
          <w:szCs w:val="20"/>
        </w:rPr>
      </w:pPr>
    </w:p>
    <w:p w14:paraId="6529210A" w14:textId="77777777" w:rsidR="00982AA2" w:rsidRDefault="00982AA2" w:rsidP="00982AA2">
      <w:pPr>
        <w:jc w:val="center"/>
        <w:rPr>
          <w:rFonts w:ascii="Georgia" w:hAnsi="Georgia"/>
          <w:b/>
          <w:sz w:val="32"/>
          <w:szCs w:val="32"/>
        </w:rPr>
      </w:pPr>
      <w:r>
        <w:rPr>
          <w:rFonts w:ascii="Georgia" w:hAnsi="Georgia"/>
          <w:b/>
          <w:sz w:val="32"/>
          <w:szCs w:val="32"/>
        </w:rPr>
        <w:t>Stimm</w:t>
      </w:r>
      <w:r w:rsidR="006854AF">
        <w:rPr>
          <w:rFonts w:ascii="Georgia" w:hAnsi="Georgia"/>
          <w:b/>
          <w:sz w:val="32"/>
          <w:szCs w:val="32"/>
        </w:rPr>
        <w:t>en</w:t>
      </w:r>
      <w:r>
        <w:rPr>
          <w:rFonts w:ascii="Georgia" w:hAnsi="Georgia"/>
          <w:b/>
          <w:sz w:val="32"/>
          <w:szCs w:val="32"/>
        </w:rPr>
        <w:t>auszählung</w:t>
      </w:r>
    </w:p>
    <w:p w14:paraId="75E5702B" w14:textId="77777777" w:rsidR="00982AA2" w:rsidRDefault="00982AA2" w:rsidP="00982AA2">
      <w:pPr>
        <w:jc w:val="center"/>
        <w:rPr>
          <w:rFonts w:ascii="Georgia" w:hAnsi="Georgia"/>
          <w:sz w:val="24"/>
          <w:szCs w:val="24"/>
        </w:rPr>
      </w:pPr>
    </w:p>
    <w:p w14:paraId="7E0D2544" w14:textId="77777777" w:rsidR="00982AA2" w:rsidRDefault="00982AA2" w:rsidP="00982AA2">
      <w:pPr>
        <w:jc w:val="center"/>
        <w:rPr>
          <w:rFonts w:ascii="Georgia" w:hAnsi="Georgia"/>
          <w:sz w:val="24"/>
          <w:szCs w:val="24"/>
        </w:rPr>
      </w:pPr>
      <w:r>
        <w:rPr>
          <w:rFonts w:ascii="Georgia" w:hAnsi="Georgia"/>
          <w:sz w:val="24"/>
          <w:szCs w:val="24"/>
        </w:rPr>
        <w:t xml:space="preserve">(die Namensliste sollte </w:t>
      </w:r>
      <w:r w:rsidR="00E300D6">
        <w:rPr>
          <w:rFonts w:ascii="Georgia" w:hAnsi="Georgia"/>
          <w:sz w:val="24"/>
          <w:szCs w:val="24"/>
        </w:rPr>
        <w:t xml:space="preserve">zweimal unabhängig </w:t>
      </w:r>
      <w:proofErr w:type="gramStart"/>
      <w:r w:rsidR="00E300D6">
        <w:rPr>
          <w:rFonts w:ascii="Georgia" w:hAnsi="Georgia"/>
          <w:sz w:val="24"/>
          <w:szCs w:val="24"/>
        </w:rPr>
        <w:t xml:space="preserve">voneinander </w:t>
      </w:r>
      <w:r>
        <w:rPr>
          <w:rFonts w:ascii="Georgia" w:hAnsi="Georgia"/>
          <w:sz w:val="24"/>
          <w:szCs w:val="24"/>
        </w:rPr>
        <w:t xml:space="preserve"> geführt</w:t>
      </w:r>
      <w:proofErr w:type="gramEnd"/>
      <w:r>
        <w:rPr>
          <w:rFonts w:ascii="Georgia" w:hAnsi="Georgia"/>
          <w:sz w:val="24"/>
          <w:szCs w:val="24"/>
        </w:rPr>
        <w:t xml:space="preserve"> werden)</w:t>
      </w:r>
    </w:p>
    <w:p w14:paraId="595BA773" w14:textId="77777777" w:rsidR="00982AA2" w:rsidRDefault="00982AA2" w:rsidP="00982AA2">
      <w:pPr>
        <w:spacing w:line="480" w:lineRule="auto"/>
        <w:rPr>
          <w:szCs w:val="22"/>
        </w:rPr>
      </w:pPr>
    </w:p>
    <w:p w14:paraId="2C33C976" w14:textId="77777777" w:rsidR="00982AA2" w:rsidRDefault="00982AA2" w:rsidP="00982AA2">
      <w:pPr>
        <w:spacing w:line="480" w:lineRule="auto"/>
        <w:rPr>
          <w:szCs w:val="22"/>
        </w:rPr>
      </w:pPr>
    </w:p>
    <w:p w14:paraId="59C46FCF" w14:textId="77777777" w:rsidR="00982AA2" w:rsidRDefault="00982AA2" w:rsidP="00982AA2">
      <w:pPr>
        <w:spacing w:line="480" w:lineRule="auto"/>
        <w:rPr>
          <w:szCs w:val="22"/>
        </w:rPr>
      </w:pPr>
      <w:r>
        <w:rPr>
          <w:szCs w:val="22"/>
        </w:rPr>
        <w:t xml:space="preserve">In der Urne befanden sich ………… Stimmzettel. </w:t>
      </w:r>
    </w:p>
    <w:p w14:paraId="60023E06" w14:textId="77777777" w:rsidR="00982AA2" w:rsidRDefault="00982AA2" w:rsidP="00982AA2">
      <w:pPr>
        <w:spacing w:line="480" w:lineRule="auto"/>
        <w:rPr>
          <w:szCs w:val="22"/>
        </w:rPr>
      </w:pPr>
      <w:r>
        <w:rPr>
          <w:szCs w:val="22"/>
        </w:rPr>
        <w:t>In der Wählerliste sind</w:t>
      </w:r>
      <w:proofErr w:type="gramStart"/>
      <w:r>
        <w:rPr>
          <w:szCs w:val="22"/>
        </w:rPr>
        <w:t xml:space="preserve"> …..….</w:t>
      </w:r>
      <w:proofErr w:type="gramEnd"/>
      <w:r>
        <w:rPr>
          <w:szCs w:val="22"/>
        </w:rPr>
        <w:t>.…. Stimmabgaben verzeichnet.</w:t>
      </w:r>
    </w:p>
    <w:p w14:paraId="5112669D" w14:textId="77777777" w:rsidR="00982AA2" w:rsidRDefault="00982AA2" w:rsidP="00982AA2">
      <w:pPr>
        <w:spacing w:line="480" w:lineRule="auto"/>
        <w:rPr>
          <w:szCs w:val="22"/>
        </w:rPr>
      </w:pPr>
      <w:r>
        <w:rPr>
          <w:szCs w:val="22"/>
        </w:rPr>
        <w:t>Als ungültige Stimmzettel wurden</w:t>
      </w:r>
      <w:proofErr w:type="gramStart"/>
      <w:r>
        <w:rPr>
          <w:szCs w:val="22"/>
        </w:rPr>
        <w:t xml:space="preserve"> ….</w:t>
      </w:r>
      <w:proofErr w:type="gramEnd"/>
      <w:r>
        <w:rPr>
          <w:szCs w:val="22"/>
        </w:rPr>
        <w:t>.… bewertet.</w:t>
      </w:r>
    </w:p>
    <w:p w14:paraId="49F7673B" w14:textId="77777777" w:rsidR="00982AA2" w:rsidRDefault="00982AA2" w:rsidP="00982AA2">
      <w:pPr>
        <w:rPr>
          <w:szCs w:val="22"/>
        </w:rPr>
      </w:pPr>
    </w:p>
    <w:p w14:paraId="3340263D" w14:textId="77777777" w:rsidR="00982AA2" w:rsidRDefault="00982AA2" w:rsidP="00982AA2">
      <w:pPr>
        <w:rPr>
          <w:szCs w:val="22"/>
        </w:rPr>
      </w:pPr>
    </w:p>
    <w:p w14:paraId="3F07C9E7" w14:textId="77777777" w:rsidR="00982AA2" w:rsidRDefault="00982AA2" w:rsidP="00982AA2">
      <w:pPr>
        <w:rPr>
          <w:szCs w:val="22"/>
        </w:rPr>
      </w:pPr>
    </w:p>
    <w:p w14:paraId="28D9714B" w14:textId="77777777" w:rsidR="00982AA2" w:rsidRDefault="00982AA2" w:rsidP="00982AA2">
      <w:pPr>
        <w:rPr>
          <w:szCs w:val="22"/>
        </w:rPr>
      </w:pPr>
    </w:p>
    <w:tbl>
      <w:tblPr>
        <w:tblW w:w="0" w:type="auto"/>
        <w:tblInd w:w="119" w:type="dxa"/>
        <w:tblLayout w:type="fixed"/>
        <w:tblLook w:val="0000" w:firstRow="0" w:lastRow="0" w:firstColumn="0" w:lastColumn="0" w:noHBand="0" w:noVBand="0"/>
      </w:tblPr>
      <w:tblGrid>
        <w:gridCol w:w="6391"/>
        <w:gridCol w:w="3149"/>
      </w:tblGrid>
      <w:tr w:rsidR="00982AA2" w14:paraId="7F2E4C5D" w14:textId="77777777" w:rsidTr="00B85599">
        <w:tc>
          <w:tcPr>
            <w:tcW w:w="6391" w:type="dxa"/>
            <w:tcBorders>
              <w:top w:val="single" w:sz="4" w:space="0" w:color="000000"/>
              <w:left w:val="single" w:sz="4" w:space="0" w:color="000000"/>
              <w:bottom w:val="single" w:sz="4" w:space="0" w:color="000000"/>
            </w:tcBorders>
          </w:tcPr>
          <w:p w14:paraId="38DC23F0" w14:textId="77777777" w:rsidR="00982AA2" w:rsidRDefault="00982AA2" w:rsidP="00B85599">
            <w:pPr>
              <w:snapToGrid w:val="0"/>
              <w:spacing w:after="283"/>
              <w:rPr>
                <w:b/>
                <w:bCs/>
                <w:szCs w:val="22"/>
              </w:rPr>
            </w:pPr>
            <w:r>
              <w:rPr>
                <w:b/>
                <w:bCs/>
                <w:szCs w:val="22"/>
              </w:rPr>
              <w:t>Name der Kandidaten und Kandidatinnen</w:t>
            </w:r>
          </w:p>
        </w:tc>
        <w:tc>
          <w:tcPr>
            <w:tcW w:w="3149" w:type="dxa"/>
            <w:tcBorders>
              <w:top w:val="single" w:sz="4" w:space="0" w:color="000000"/>
              <w:left w:val="single" w:sz="4" w:space="0" w:color="000000"/>
              <w:bottom w:val="single" w:sz="4" w:space="0" w:color="000000"/>
              <w:right w:val="single" w:sz="4" w:space="0" w:color="000000"/>
            </w:tcBorders>
          </w:tcPr>
          <w:p w14:paraId="705B71EC" w14:textId="77777777" w:rsidR="00982AA2" w:rsidRDefault="00982AA2" w:rsidP="00B85599">
            <w:pPr>
              <w:snapToGrid w:val="0"/>
              <w:rPr>
                <w:b/>
                <w:bCs/>
                <w:szCs w:val="22"/>
              </w:rPr>
            </w:pPr>
            <w:r>
              <w:rPr>
                <w:b/>
                <w:bCs/>
                <w:szCs w:val="22"/>
              </w:rPr>
              <w:t>Anzahl der Stimmen</w:t>
            </w:r>
          </w:p>
        </w:tc>
      </w:tr>
      <w:tr w:rsidR="00982AA2" w14:paraId="261A4952" w14:textId="77777777" w:rsidTr="00B85599">
        <w:tc>
          <w:tcPr>
            <w:tcW w:w="6391" w:type="dxa"/>
            <w:tcBorders>
              <w:left w:val="single" w:sz="4" w:space="0" w:color="000000"/>
              <w:bottom w:val="single" w:sz="4" w:space="0" w:color="000000"/>
            </w:tcBorders>
          </w:tcPr>
          <w:p w14:paraId="2E347FB3" w14:textId="77777777" w:rsidR="00982AA2" w:rsidRDefault="00982AA2" w:rsidP="00B85599">
            <w:pPr>
              <w:tabs>
                <w:tab w:val="left" w:pos="1095"/>
              </w:tabs>
              <w:snapToGrid w:val="0"/>
              <w:spacing w:after="283"/>
              <w:rPr>
                <w:szCs w:val="22"/>
              </w:rPr>
            </w:pPr>
          </w:p>
        </w:tc>
        <w:tc>
          <w:tcPr>
            <w:tcW w:w="3149" w:type="dxa"/>
            <w:tcBorders>
              <w:left w:val="single" w:sz="4" w:space="0" w:color="000000"/>
              <w:bottom w:val="single" w:sz="4" w:space="0" w:color="000000"/>
              <w:right w:val="single" w:sz="4" w:space="0" w:color="000000"/>
            </w:tcBorders>
          </w:tcPr>
          <w:p w14:paraId="2F13CFDE" w14:textId="77777777" w:rsidR="00982AA2" w:rsidRDefault="00982AA2" w:rsidP="00B85599">
            <w:pPr>
              <w:snapToGrid w:val="0"/>
              <w:spacing w:after="283"/>
              <w:rPr>
                <w:szCs w:val="22"/>
              </w:rPr>
            </w:pPr>
          </w:p>
        </w:tc>
      </w:tr>
      <w:tr w:rsidR="00982AA2" w14:paraId="42E354F1" w14:textId="77777777" w:rsidTr="00B85599">
        <w:tc>
          <w:tcPr>
            <w:tcW w:w="6391" w:type="dxa"/>
            <w:tcBorders>
              <w:left w:val="single" w:sz="4" w:space="0" w:color="000000"/>
              <w:bottom w:val="single" w:sz="4" w:space="0" w:color="000000"/>
            </w:tcBorders>
          </w:tcPr>
          <w:p w14:paraId="597BA82D" w14:textId="77777777" w:rsidR="00982AA2" w:rsidRDefault="00982AA2" w:rsidP="00B85599">
            <w:pPr>
              <w:tabs>
                <w:tab w:val="left" w:pos="1095"/>
              </w:tabs>
              <w:snapToGrid w:val="0"/>
              <w:spacing w:after="283"/>
              <w:rPr>
                <w:szCs w:val="22"/>
              </w:rPr>
            </w:pPr>
          </w:p>
        </w:tc>
        <w:tc>
          <w:tcPr>
            <w:tcW w:w="3149" w:type="dxa"/>
            <w:tcBorders>
              <w:left w:val="single" w:sz="4" w:space="0" w:color="000000"/>
              <w:bottom w:val="single" w:sz="4" w:space="0" w:color="000000"/>
              <w:right w:val="single" w:sz="4" w:space="0" w:color="000000"/>
            </w:tcBorders>
          </w:tcPr>
          <w:p w14:paraId="77EFBAEF" w14:textId="77777777" w:rsidR="00982AA2" w:rsidRDefault="00982AA2" w:rsidP="00B85599">
            <w:pPr>
              <w:snapToGrid w:val="0"/>
              <w:spacing w:after="283"/>
              <w:rPr>
                <w:szCs w:val="22"/>
              </w:rPr>
            </w:pPr>
          </w:p>
        </w:tc>
      </w:tr>
      <w:tr w:rsidR="00982AA2" w14:paraId="3EFC2682" w14:textId="77777777" w:rsidTr="00B85599">
        <w:tc>
          <w:tcPr>
            <w:tcW w:w="6391" w:type="dxa"/>
            <w:tcBorders>
              <w:left w:val="single" w:sz="4" w:space="0" w:color="000000"/>
              <w:bottom w:val="single" w:sz="4" w:space="0" w:color="000000"/>
            </w:tcBorders>
          </w:tcPr>
          <w:p w14:paraId="263E6D9B" w14:textId="77777777" w:rsidR="00982AA2" w:rsidRDefault="00982AA2" w:rsidP="00B85599">
            <w:pPr>
              <w:snapToGrid w:val="0"/>
              <w:spacing w:after="283"/>
              <w:rPr>
                <w:szCs w:val="22"/>
              </w:rPr>
            </w:pPr>
          </w:p>
        </w:tc>
        <w:tc>
          <w:tcPr>
            <w:tcW w:w="3149" w:type="dxa"/>
            <w:tcBorders>
              <w:left w:val="single" w:sz="4" w:space="0" w:color="000000"/>
              <w:bottom w:val="single" w:sz="4" w:space="0" w:color="000000"/>
              <w:right w:val="single" w:sz="4" w:space="0" w:color="000000"/>
            </w:tcBorders>
          </w:tcPr>
          <w:p w14:paraId="43FF94CC" w14:textId="77777777" w:rsidR="00982AA2" w:rsidRDefault="00982AA2" w:rsidP="00B85599">
            <w:pPr>
              <w:snapToGrid w:val="0"/>
              <w:spacing w:after="283"/>
              <w:rPr>
                <w:szCs w:val="22"/>
              </w:rPr>
            </w:pPr>
          </w:p>
        </w:tc>
      </w:tr>
      <w:tr w:rsidR="00982AA2" w14:paraId="604989CC" w14:textId="77777777" w:rsidTr="00B85599">
        <w:tc>
          <w:tcPr>
            <w:tcW w:w="6391" w:type="dxa"/>
            <w:tcBorders>
              <w:left w:val="single" w:sz="4" w:space="0" w:color="000000"/>
              <w:bottom w:val="single" w:sz="4" w:space="0" w:color="000000"/>
            </w:tcBorders>
          </w:tcPr>
          <w:p w14:paraId="6A5E1F3E" w14:textId="77777777" w:rsidR="00982AA2" w:rsidRDefault="00982AA2" w:rsidP="00B85599">
            <w:pPr>
              <w:snapToGrid w:val="0"/>
              <w:spacing w:after="283"/>
              <w:rPr>
                <w:szCs w:val="22"/>
              </w:rPr>
            </w:pPr>
          </w:p>
        </w:tc>
        <w:tc>
          <w:tcPr>
            <w:tcW w:w="3149" w:type="dxa"/>
            <w:tcBorders>
              <w:left w:val="single" w:sz="4" w:space="0" w:color="000000"/>
              <w:bottom w:val="single" w:sz="4" w:space="0" w:color="000000"/>
              <w:right w:val="single" w:sz="4" w:space="0" w:color="000000"/>
            </w:tcBorders>
          </w:tcPr>
          <w:p w14:paraId="37E17B72" w14:textId="77777777" w:rsidR="00982AA2" w:rsidRDefault="00982AA2" w:rsidP="00B85599">
            <w:pPr>
              <w:snapToGrid w:val="0"/>
              <w:spacing w:after="283"/>
              <w:rPr>
                <w:szCs w:val="22"/>
              </w:rPr>
            </w:pPr>
          </w:p>
        </w:tc>
      </w:tr>
      <w:tr w:rsidR="00982AA2" w14:paraId="32719384" w14:textId="77777777" w:rsidTr="00B85599">
        <w:tc>
          <w:tcPr>
            <w:tcW w:w="6391" w:type="dxa"/>
            <w:tcBorders>
              <w:left w:val="single" w:sz="4" w:space="0" w:color="000000"/>
              <w:bottom w:val="single" w:sz="4" w:space="0" w:color="000000"/>
            </w:tcBorders>
          </w:tcPr>
          <w:p w14:paraId="00383898" w14:textId="77777777" w:rsidR="00982AA2" w:rsidRDefault="00982AA2" w:rsidP="00B85599">
            <w:pPr>
              <w:snapToGrid w:val="0"/>
              <w:spacing w:after="283"/>
              <w:rPr>
                <w:szCs w:val="22"/>
              </w:rPr>
            </w:pPr>
          </w:p>
        </w:tc>
        <w:tc>
          <w:tcPr>
            <w:tcW w:w="3149" w:type="dxa"/>
            <w:tcBorders>
              <w:left w:val="single" w:sz="4" w:space="0" w:color="000000"/>
              <w:bottom w:val="single" w:sz="4" w:space="0" w:color="000000"/>
              <w:right w:val="single" w:sz="4" w:space="0" w:color="000000"/>
            </w:tcBorders>
          </w:tcPr>
          <w:p w14:paraId="07DFDEC3" w14:textId="77777777" w:rsidR="00982AA2" w:rsidRDefault="00982AA2" w:rsidP="00B85599">
            <w:pPr>
              <w:snapToGrid w:val="0"/>
              <w:spacing w:after="283"/>
              <w:rPr>
                <w:szCs w:val="22"/>
              </w:rPr>
            </w:pPr>
          </w:p>
        </w:tc>
      </w:tr>
      <w:tr w:rsidR="00982AA2" w14:paraId="4D435C25" w14:textId="77777777" w:rsidTr="00B85599">
        <w:tc>
          <w:tcPr>
            <w:tcW w:w="6391" w:type="dxa"/>
            <w:tcBorders>
              <w:left w:val="single" w:sz="4" w:space="0" w:color="000000"/>
              <w:bottom w:val="single" w:sz="4" w:space="0" w:color="000000"/>
            </w:tcBorders>
          </w:tcPr>
          <w:p w14:paraId="4A350B68" w14:textId="77777777" w:rsidR="00982AA2" w:rsidRDefault="00982AA2" w:rsidP="00B85599">
            <w:pPr>
              <w:snapToGrid w:val="0"/>
              <w:spacing w:after="283"/>
              <w:rPr>
                <w:szCs w:val="22"/>
              </w:rPr>
            </w:pPr>
          </w:p>
        </w:tc>
        <w:tc>
          <w:tcPr>
            <w:tcW w:w="3149" w:type="dxa"/>
            <w:tcBorders>
              <w:left w:val="single" w:sz="4" w:space="0" w:color="000000"/>
              <w:bottom w:val="single" w:sz="4" w:space="0" w:color="000000"/>
              <w:right w:val="single" w:sz="4" w:space="0" w:color="000000"/>
            </w:tcBorders>
          </w:tcPr>
          <w:p w14:paraId="700364EA" w14:textId="77777777" w:rsidR="00982AA2" w:rsidRDefault="00982AA2" w:rsidP="00B85599">
            <w:pPr>
              <w:snapToGrid w:val="0"/>
              <w:spacing w:after="283"/>
              <w:rPr>
                <w:szCs w:val="22"/>
              </w:rPr>
            </w:pPr>
          </w:p>
        </w:tc>
      </w:tr>
      <w:tr w:rsidR="00982AA2" w14:paraId="408D50E7" w14:textId="77777777" w:rsidTr="00B85599">
        <w:tc>
          <w:tcPr>
            <w:tcW w:w="6391" w:type="dxa"/>
            <w:tcBorders>
              <w:left w:val="single" w:sz="4" w:space="0" w:color="000000"/>
              <w:bottom w:val="single" w:sz="4" w:space="0" w:color="000000"/>
            </w:tcBorders>
          </w:tcPr>
          <w:p w14:paraId="2C32CA17" w14:textId="77777777" w:rsidR="00982AA2" w:rsidRDefault="00982AA2" w:rsidP="00B85599">
            <w:pPr>
              <w:snapToGrid w:val="0"/>
              <w:spacing w:after="283"/>
              <w:rPr>
                <w:szCs w:val="22"/>
              </w:rPr>
            </w:pPr>
          </w:p>
        </w:tc>
        <w:tc>
          <w:tcPr>
            <w:tcW w:w="3149" w:type="dxa"/>
            <w:tcBorders>
              <w:left w:val="single" w:sz="4" w:space="0" w:color="000000"/>
              <w:bottom w:val="single" w:sz="4" w:space="0" w:color="000000"/>
              <w:right w:val="single" w:sz="4" w:space="0" w:color="000000"/>
            </w:tcBorders>
          </w:tcPr>
          <w:p w14:paraId="337F953F" w14:textId="77777777" w:rsidR="00982AA2" w:rsidRDefault="00982AA2" w:rsidP="00B85599">
            <w:pPr>
              <w:snapToGrid w:val="0"/>
              <w:spacing w:after="283"/>
              <w:rPr>
                <w:szCs w:val="22"/>
              </w:rPr>
            </w:pPr>
          </w:p>
        </w:tc>
      </w:tr>
      <w:tr w:rsidR="00982AA2" w14:paraId="7AAF7DA4" w14:textId="77777777" w:rsidTr="00B85599">
        <w:tc>
          <w:tcPr>
            <w:tcW w:w="6391" w:type="dxa"/>
            <w:tcBorders>
              <w:left w:val="single" w:sz="4" w:space="0" w:color="000000"/>
              <w:bottom w:val="single" w:sz="4" w:space="0" w:color="000000"/>
            </w:tcBorders>
          </w:tcPr>
          <w:p w14:paraId="08657E8B" w14:textId="77777777" w:rsidR="00982AA2" w:rsidRDefault="00982AA2" w:rsidP="00B85599">
            <w:pPr>
              <w:snapToGrid w:val="0"/>
              <w:spacing w:after="283"/>
              <w:rPr>
                <w:szCs w:val="22"/>
              </w:rPr>
            </w:pPr>
          </w:p>
        </w:tc>
        <w:tc>
          <w:tcPr>
            <w:tcW w:w="3149" w:type="dxa"/>
            <w:tcBorders>
              <w:left w:val="single" w:sz="4" w:space="0" w:color="000000"/>
              <w:bottom w:val="single" w:sz="4" w:space="0" w:color="000000"/>
              <w:right w:val="single" w:sz="4" w:space="0" w:color="000000"/>
            </w:tcBorders>
          </w:tcPr>
          <w:p w14:paraId="38B45F0E" w14:textId="77777777" w:rsidR="00982AA2" w:rsidRDefault="00982AA2" w:rsidP="00B85599">
            <w:pPr>
              <w:snapToGrid w:val="0"/>
              <w:spacing w:after="283"/>
              <w:rPr>
                <w:szCs w:val="22"/>
              </w:rPr>
            </w:pPr>
          </w:p>
        </w:tc>
      </w:tr>
      <w:tr w:rsidR="00982AA2" w14:paraId="71C9D5FB" w14:textId="77777777" w:rsidTr="00B85599">
        <w:tc>
          <w:tcPr>
            <w:tcW w:w="6391" w:type="dxa"/>
            <w:tcBorders>
              <w:left w:val="single" w:sz="4" w:space="0" w:color="000000"/>
              <w:bottom w:val="single" w:sz="4" w:space="0" w:color="000000"/>
            </w:tcBorders>
          </w:tcPr>
          <w:p w14:paraId="3973E973" w14:textId="77777777" w:rsidR="00982AA2" w:rsidRDefault="00982AA2" w:rsidP="00B85599">
            <w:pPr>
              <w:snapToGrid w:val="0"/>
              <w:spacing w:after="283"/>
              <w:rPr>
                <w:szCs w:val="22"/>
              </w:rPr>
            </w:pPr>
          </w:p>
        </w:tc>
        <w:tc>
          <w:tcPr>
            <w:tcW w:w="3149" w:type="dxa"/>
            <w:tcBorders>
              <w:left w:val="single" w:sz="4" w:space="0" w:color="000000"/>
              <w:bottom w:val="single" w:sz="4" w:space="0" w:color="000000"/>
              <w:right w:val="single" w:sz="4" w:space="0" w:color="000000"/>
            </w:tcBorders>
          </w:tcPr>
          <w:p w14:paraId="2ECFB7C5" w14:textId="77777777" w:rsidR="00982AA2" w:rsidRDefault="00982AA2" w:rsidP="00B85599">
            <w:pPr>
              <w:snapToGrid w:val="0"/>
              <w:spacing w:after="283"/>
              <w:rPr>
                <w:szCs w:val="22"/>
              </w:rPr>
            </w:pPr>
          </w:p>
        </w:tc>
      </w:tr>
      <w:tr w:rsidR="00982AA2" w14:paraId="62E42389" w14:textId="77777777" w:rsidTr="00B85599">
        <w:tc>
          <w:tcPr>
            <w:tcW w:w="6391" w:type="dxa"/>
            <w:tcBorders>
              <w:left w:val="single" w:sz="4" w:space="0" w:color="000000"/>
              <w:bottom w:val="single" w:sz="4" w:space="0" w:color="000000"/>
            </w:tcBorders>
          </w:tcPr>
          <w:p w14:paraId="67230115" w14:textId="77777777" w:rsidR="00982AA2" w:rsidRDefault="00982AA2" w:rsidP="00B85599">
            <w:pPr>
              <w:snapToGrid w:val="0"/>
              <w:rPr>
                <w:szCs w:val="22"/>
              </w:rPr>
            </w:pPr>
          </w:p>
        </w:tc>
        <w:tc>
          <w:tcPr>
            <w:tcW w:w="3149" w:type="dxa"/>
            <w:tcBorders>
              <w:left w:val="single" w:sz="4" w:space="0" w:color="000000"/>
              <w:bottom w:val="single" w:sz="4" w:space="0" w:color="000000"/>
              <w:right w:val="single" w:sz="4" w:space="0" w:color="000000"/>
            </w:tcBorders>
          </w:tcPr>
          <w:p w14:paraId="44ED690E" w14:textId="77777777" w:rsidR="00982AA2" w:rsidRDefault="00982AA2" w:rsidP="00B85599">
            <w:pPr>
              <w:snapToGrid w:val="0"/>
              <w:spacing w:after="283"/>
              <w:rPr>
                <w:szCs w:val="22"/>
              </w:rPr>
            </w:pPr>
          </w:p>
        </w:tc>
      </w:tr>
    </w:tbl>
    <w:p w14:paraId="65343CB9" w14:textId="77777777" w:rsidR="00803789" w:rsidRDefault="00803789" w:rsidP="00982AA2">
      <w:pPr>
        <w:rPr>
          <w:szCs w:val="22"/>
        </w:rPr>
      </w:pPr>
    </w:p>
    <w:p w14:paraId="200A6C03" w14:textId="77777777" w:rsidR="00803789" w:rsidRPr="00803789" w:rsidRDefault="00803789" w:rsidP="00803789">
      <w:pPr>
        <w:spacing w:line="480" w:lineRule="auto"/>
        <w:jc w:val="right"/>
        <w:rPr>
          <w:b/>
          <w:szCs w:val="22"/>
        </w:rPr>
      </w:pPr>
      <w:r>
        <w:rPr>
          <w:szCs w:val="22"/>
        </w:rPr>
        <w:br w:type="page"/>
      </w:r>
      <w:r w:rsidRPr="00803789">
        <w:rPr>
          <w:b/>
          <w:szCs w:val="22"/>
        </w:rPr>
        <w:lastRenderedPageBreak/>
        <w:t>Anlage 2</w:t>
      </w:r>
    </w:p>
    <w:p w14:paraId="4ADE6AA8" w14:textId="77777777" w:rsidR="00803789" w:rsidRDefault="00803789" w:rsidP="00803789">
      <w:pPr>
        <w:spacing w:line="480" w:lineRule="auto"/>
        <w:jc w:val="right"/>
        <w:rPr>
          <w:b/>
          <w:sz w:val="24"/>
          <w:szCs w:val="24"/>
        </w:rPr>
      </w:pPr>
      <w:r>
        <w:rPr>
          <w:b/>
          <w:sz w:val="24"/>
          <w:szCs w:val="24"/>
        </w:rPr>
        <w:t>Ergebnis der Wahl zum örtlichen Beirat</w:t>
      </w:r>
    </w:p>
    <w:p w14:paraId="51AE9861" w14:textId="77777777" w:rsidR="00803789" w:rsidRDefault="00803789" w:rsidP="00803789">
      <w:pPr>
        <w:spacing w:line="480" w:lineRule="auto"/>
        <w:rPr>
          <w:rFonts w:cs="Arial"/>
          <w:b/>
          <w:bCs/>
          <w:sz w:val="32"/>
          <w:szCs w:val="20"/>
        </w:rPr>
      </w:pPr>
      <w:r>
        <w:rPr>
          <w:rFonts w:cs="Arial"/>
          <w:b/>
          <w:bCs/>
          <w:sz w:val="32"/>
          <w:szCs w:val="20"/>
        </w:rPr>
        <w:t>örtlicher Beirat</w:t>
      </w:r>
      <w:r>
        <w:rPr>
          <w:rFonts w:cs="Arial"/>
          <w:sz w:val="32"/>
          <w:szCs w:val="20"/>
        </w:rPr>
        <w:t>*</w:t>
      </w:r>
      <w:r w:rsidR="00C57EB3">
        <w:rPr>
          <w:rFonts w:cs="Arial"/>
          <w:sz w:val="32"/>
          <w:szCs w:val="20"/>
        </w:rPr>
        <w:t xml:space="preserve"> .......................................</w:t>
      </w:r>
    </w:p>
    <w:p w14:paraId="3218A9EA" w14:textId="77777777" w:rsidR="00803789" w:rsidRDefault="00803789" w:rsidP="00803789">
      <w:pPr>
        <w:spacing w:line="480" w:lineRule="auto"/>
        <w:rPr>
          <w:rFonts w:cs="Arial"/>
          <w:sz w:val="20"/>
          <w:szCs w:val="20"/>
        </w:rPr>
      </w:pPr>
    </w:p>
    <w:p w14:paraId="773B4654" w14:textId="77777777" w:rsidR="00803789" w:rsidRDefault="00803789" w:rsidP="00803789">
      <w:pPr>
        <w:spacing w:line="480" w:lineRule="auto"/>
        <w:rPr>
          <w:rFonts w:cs="Arial"/>
          <w:sz w:val="20"/>
          <w:szCs w:val="20"/>
        </w:rPr>
      </w:pPr>
    </w:p>
    <w:p w14:paraId="3805F9EE" w14:textId="77777777" w:rsidR="00803789" w:rsidRDefault="00803789" w:rsidP="00803789">
      <w:pPr>
        <w:jc w:val="center"/>
        <w:rPr>
          <w:rFonts w:ascii="Georgia" w:hAnsi="Georgia"/>
          <w:b/>
          <w:sz w:val="32"/>
          <w:szCs w:val="32"/>
        </w:rPr>
      </w:pPr>
      <w:r>
        <w:rPr>
          <w:rFonts w:ascii="Georgia" w:hAnsi="Georgia"/>
          <w:b/>
          <w:sz w:val="32"/>
          <w:szCs w:val="32"/>
        </w:rPr>
        <w:t>Stimm</w:t>
      </w:r>
      <w:r w:rsidR="006854AF">
        <w:rPr>
          <w:rFonts w:ascii="Georgia" w:hAnsi="Georgia"/>
          <w:b/>
          <w:sz w:val="32"/>
          <w:szCs w:val="32"/>
        </w:rPr>
        <w:t>en</w:t>
      </w:r>
      <w:r>
        <w:rPr>
          <w:rFonts w:ascii="Georgia" w:hAnsi="Georgia"/>
          <w:b/>
          <w:sz w:val="32"/>
          <w:szCs w:val="32"/>
        </w:rPr>
        <w:t>auszählung</w:t>
      </w:r>
    </w:p>
    <w:p w14:paraId="5851EB36" w14:textId="77777777" w:rsidR="00803789" w:rsidRDefault="00803789" w:rsidP="00803789">
      <w:pPr>
        <w:jc w:val="center"/>
        <w:rPr>
          <w:rFonts w:ascii="Georgia" w:hAnsi="Georgia"/>
          <w:sz w:val="24"/>
          <w:szCs w:val="24"/>
        </w:rPr>
      </w:pPr>
    </w:p>
    <w:p w14:paraId="59B968F5" w14:textId="77777777" w:rsidR="00803789" w:rsidRDefault="00803789" w:rsidP="00803789">
      <w:pPr>
        <w:jc w:val="center"/>
        <w:rPr>
          <w:rFonts w:ascii="Georgia" w:hAnsi="Georgia"/>
          <w:sz w:val="24"/>
          <w:szCs w:val="24"/>
        </w:rPr>
      </w:pPr>
      <w:r>
        <w:rPr>
          <w:rFonts w:ascii="Georgia" w:hAnsi="Georgia"/>
          <w:sz w:val="24"/>
          <w:szCs w:val="24"/>
        </w:rPr>
        <w:t>(die Namensliste sollte zweimal unabhängig voneinander geführt werden)</w:t>
      </w:r>
    </w:p>
    <w:p w14:paraId="38FC5FE3" w14:textId="77777777" w:rsidR="00803789" w:rsidRDefault="00803789" w:rsidP="00803789">
      <w:pPr>
        <w:spacing w:line="480" w:lineRule="auto"/>
        <w:rPr>
          <w:szCs w:val="22"/>
        </w:rPr>
      </w:pPr>
    </w:p>
    <w:p w14:paraId="44F75BFC" w14:textId="77777777" w:rsidR="00803789" w:rsidRDefault="00803789" w:rsidP="00803789">
      <w:pPr>
        <w:spacing w:line="480" w:lineRule="auto"/>
        <w:rPr>
          <w:szCs w:val="22"/>
        </w:rPr>
      </w:pPr>
    </w:p>
    <w:p w14:paraId="6090A830" w14:textId="77777777" w:rsidR="00803789" w:rsidRDefault="00803789" w:rsidP="00803789">
      <w:pPr>
        <w:spacing w:line="480" w:lineRule="auto"/>
        <w:rPr>
          <w:szCs w:val="22"/>
        </w:rPr>
      </w:pPr>
      <w:r>
        <w:rPr>
          <w:szCs w:val="22"/>
        </w:rPr>
        <w:t xml:space="preserve">In der Urne befanden sich ………… Stimmzettel. </w:t>
      </w:r>
    </w:p>
    <w:p w14:paraId="28912AE1" w14:textId="77777777" w:rsidR="00803789" w:rsidRDefault="00803789" w:rsidP="00803789">
      <w:pPr>
        <w:spacing w:line="480" w:lineRule="auto"/>
        <w:rPr>
          <w:szCs w:val="22"/>
        </w:rPr>
      </w:pPr>
      <w:r>
        <w:rPr>
          <w:szCs w:val="22"/>
        </w:rPr>
        <w:t>In der Wählerliste sind</w:t>
      </w:r>
      <w:proofErr w:type="gramStart"/>
      <w:r>
        <w:rPr>
          <w:szCs w:val="22"/>
        </w:rPr>
        <w:t xml:space="preserve"> …..….</w:t>
      </w:r>
      <w:proofErr w:type="gramEnd"/>
      <w:r>
        <w:rPr>
          <w:szCs w:val="22"/>
        </w:rPr>
        <w:t>.…. Stimmabgaben verzeichnet.</w:t>
      </w:r>
    </w:p>
    <w:p w14:paraId="6426D3BA" w14:textId="77777777" w:rsidR="00803789" w:rsidRDefault="00803789" w:rsidP="00803789">
      <w:pPr>
        <w:spacing w:line="480" w:lineRule="auto"/>
        <w:rPr>
          <w:szCs w:val="22"/>
        </w:rPr>
      </w:pPr>
      <w:r>
        <w:rPr>
          <w:szCs w:val="22"/>
        </w:rPr>
        <w:t>Als ungültige Stimmzettel wurden</w:t>
      </w:r>
      <w:proofErr w:type="gramStart"/>
      <w:r>
        <w:rPr>
          <w:szCs w:val="22"/>
        </w:rPr>
        <w:t xml:space="preserve"> ….</w:t>
      </w:r>
      <w:proofErr w:type="gramEnd"/>
      <w:r>
        <w:rPr>
          <w:szCs w:val="22"/>
        </w:rPr>
        <w:t>.… bewertet.</w:t>
      </w:r>
    </w:p>
    <w:p w14:paraId="4095662E" w14:textId="77777777" w:rsidR="00803789" w:rsidRDefault="00803789" w:rsidP="00803789">
      <w:pPr>
        <w:rPr>
          <w:szCs w:val="22"/>
        </w:rPr>
      </w:pPr>
    </w:p>
    <w:p w14:paraId="3E7DC3DC" w14:textId="77777777" w:rsidR="00803789" w:rsidRDefault="00803789" w:rsidP="00803789">
      <w:pPr>
        <w:rPr>
          <w:szCs w:val="22"/>
        </w:rPr>
      </w:pPr>
    </w:p>
    <w:p w14:paraId="79CF9DE5" w14:textId="77777777" w:rsidR="00803789" w:rsidRDefault="00803789" w:rsidP="00803789">
      <w:pPr>
        <w:rPr>
          <w:szCs w:val="22"/>
        </w:rPr>
      </w:pPr>
    </w:p>
    <w:tbl>
      <w:tblPr>
        <w:tblW w:w="0" w:type="auto"/>
        <w:tblInd w:w="119" w:type="dxa"/>
        <w:tblLayout w:type="fixed"/>
        <w:tblLook w:val="0000" w:firstRow="0" w:lastRow="0" w:firstColumn="0" w:lastColumn="0" w:noHBand="0" w:noVBand="0"/>
      </w:tblPr>
      <w:tblGrid>
        <w:gridCol w:w="6391"/>
        <w:gridCol w:w="3149"/>
      </w:tblGrid>
      <w:tr w:rsidR="00803789" w14:paraId="519651E1" w14:textId="77777777" w:rsidTr="00243271">
        <w:tc>
          <w:tcPr>
            <w:tcW w:w="6391" w:type="dxa"/>
            <w:tcBorders>
              <w:top w:val="single" w:sz="4" w:space="0" w:color="000000"/>
              <w:left w:val="single" w:sz="4" w:space="0" w:color="000000"/>
              <w:bottom w:val="single" w:sz="4" w:space="0" w:color="000000"/>
            </w:tcBorders>
          </w:tcPr>
          <w:p w14:paraId="2CE94544" w14:textId="77777777" w:rsidR="00803789" w:rsidRDefault="00803789" w:rsidP="00243271">
            <w:pPr>
              <w:snapToGrid w:val="0"/>
              <w:spacing w:after="283"/>
              <w:rPr>
                <w:b/>
                <w:bCs/>
                <w:szCs w:val="22"/>
              </w:rPr>
            </w:pPr>
            <w:r>
              <w:rPr>
                <w:b/>
                <w:bCs/>
                <w:szCs w:val="22"/>
              </w:rPr>
              <w:t>Name der Kandidaten und Kandidatinnen</w:t>
            </w:r>
          </w:p>
        </w:tc>
        <w:tc>
          <w:tcPr>
            <w:tcW w:w="3149" w:type="dxa"/>
            <w:tcBorders>
              <w:top w:val="single" w:sz="4" w:space="0" w:color="000000"/>
              <w:left w:val="single" w:sz="4" w:space="0" w:color="000000"/>
              <w:bottom w:val="single" w:sz="4" w:space="0" w:color="000000"/>
              <w:right w:val="single" w:sz="4" w:space="0" w:color="000000"/>
            </w:tcBorders>
          </w:tcPr>
          <w:p w14:paraId="0C130AE9" w14:textId="77777777" w:rsidR="00803789" w:rsidRDefault="00803789" w:rsidP="00243271">
            <w:pPr>
              <w:snapToGrid w:val="0"/>
              <w:rPr>
                <w:b/>
                <w:bCs/>
                <w:szCs w:val="22"/>
              </w:rPr>
            </w:pPr>
            <w:r>
              <w:rPr>
                <w:b/>
                <w:bCs/>
                <w:szCs w:val="22"/>
              </w:rPr>
              <w:t>Anzahl der Stimmen</w:t>
            </w:r>
          </w:p>
        </w:tc>
      </w:tr>
      <w:tr w:rsidR="00803789" w14:paraId="2B67F443" w14:textId="77777777" w:rsidTr="00243271">
        <w:tc>
          <w:tcPr>
            <w:tcW w:w="6391" w:type="dxa"/>
            <w:tcBorders>
              <w:left w:val="single" w:sz="4" w:space="0" w:color="000000"/>
              <w:bottom w:val="single" w:sz="4" w:space="0" w:color="000000"/>
            </w:tcBorders>
          </w:tcPr>
          <w:p w14:paraId="0ECFF849" w14:textId="77777777" w:rsidR="00803789" w:rsidRDefault="00803789" w:rsidP="00243271">
            <w:pPr>
              <w:tabs>
                <w:tab w:val="left" w:pos="1095"/>
              </w:tabs>
              <w:snapToGrid w:val="0"/>
              <w:spacing w:after="283"/>
              <w:rPr>
                <w:szCs w:val="22"/>
              </w:rPr>
            </w:pPr>
          </w:p>
        </w:tc>
        <w:tc>
          <w:tcPr>
            <w:tcW w:w="3149" w:type="dxa"/>
            <w:tcBorders>
              <w:left w:val="single" w:sz="4" w:space="0" w:color="000000"/>
              <w:bottom w:val="single" w:sz="4" w:space="0" w:color="000000"/>
              <w:right w:val="single" w:sz="4" w:space="0" w:color="000000"/>
            </w:tcBorders>
          </w:tcPr>
          <w:p w14:paraId="5B74D04D" w14:textId="77777777" w:rsidR="00803789" w:rsidRDefault="00803789" w:rsidP="00243271">
            <w:pPr>
              <w:snapToGrid w:val="0"/>
              <w:spacing w:after="283"/>
              <w:rPr>
                <w:szCs w:val="22"/>
              </w:rPr>
            </w:pPr>
          </w:p>
        </w:tc>
      </w:tr>
      <w:tr w:rsidR="00803789" w14:paraId="2DE95FE1" w14:textId="77777777" w:rsidTr="00243271">
        <w:tc>
          <w:tcPr>
            <w:tcW w:w="6391" w:type="dxa"/>
            <w:tcBorders>
              <w:left w:val="single" w:sz="4" w:space="0" w:color="000000"/>
              <w:bottom w:val="single" w:sz="4" w:space="0" w:color="000000"/>
            </w:tcBorders>
          </w:tcPr>
          <w:p w14:paraId="4E128375" w14:textId="77777777" w:rsidR="00803789" w:rsidRDefault="00803789" w:rsidP="00243271">
            <w:pPr>
              <w:tabs>
                <w:tab w:val="left" w:pos="1095"/>
              </w:tabs>
              <w:snapToGrid w:val="0"/>
              <w:spacing w:after="283"/>
              <w:rPr>
                <w:szCs w:val="22"/>
              </w:rPr>
            </w:pPr>
          </w:p>
        </w:tc>
        <w:tc>
          <w:tcPr>
            <w:tcW w:w="3149" w:type="dxa"/>
            <w:tcBorders>
              <w:left w:val="single" w:sz="4" w:space="0" w:color="000000"/>
              <w:bottom w:val="single" w:sz="4" w:space="0" w:color="000000"/>
              <w:right w:val="single" w:sz="4" w:space="0" w:color="000000"/>
            </w:tcBorders>
          </w:tcPr>
          <w:p w14:paraId="374A0688" w14:textId="77777777" w:rsidR="00803789" w:rsidRDefault="00803789" w:rsidP="00243271">
            <w:pPr>
              <w:snapToGrid w:val="0"/>
              <w:spacing w:after="283"/>
              <w:rPr>
                <w:szCs w:val="22"/>
              </w:rPr>
            </w:pPr>
          </w:p>
        </w:tc>
      </w:tr>
      <w:tr w:rsidR="00803789" w14:paraId="2C9F587C" w14:textId="77777777" w:rsidTr="00243271">
        <w:tc>
          <w:tcPr>
            <w:tcW w:w="6391" w:type="dxa"/>
            <w:tcBorders>
              <w:left w:val="single" w:sz="4" w:space="0" w:color="000000"/>
              <w:bottom w:val="single" w:sz="4" w:space="0" w:color="000000"/>
            </w:tcBorders>
          </w:tcPr>
          <w:p w14:paraId="6D1017B9" w14:textId="77777777" w:rsidR="00803789" w:rsidRDefault="00803789" w:rsidP="00243271">
            <w:pPr>
              <w:snapToGrid w:val="0"/>
              <w:spacing w:after="283"/>
              <w:rPr>
                <w:szCs w:val="22"/>
              </w:rPr>
            </w:pPr>
          </w:p>
        </w:tc>
        <w:tc>
          <w:tcPr>
            <w:tcW w:w="3149" w:type="dxa"/>
            <w:tcBorders>
              <w:left w:val="single" w:sz="4" w:space="0" w:color="000000"/>
              <w:bottom w:val="single" w:sz="4" w:space="0" w:color="000000"/>
              <w:right w:val="single" w:sz="4" w:space="0" w:color="000000"/>
            </w:tcBorders>
          </w:tcPr>
          <w:p w14:paraId="1D6AFE02" w14:textId="77777777" w:rsidR="00803789" w:rsidRDefault="00803789" w:rsidP="00243271">
            <w:pPr>
              <w:snapToGrid w:val="0"/>
              <w:spacing w:after="283"/>
              <w:rPr>
                <w:szCs w:val="22"/>
              </w:rPr>
            </w:pPr>
          </w:p>
        </w:tc>
      </w:tr>
      <w:tr w:rsidR="00803789" w14:paraId="15BAAC2B" w14:textId="77777777" w:rsidTr="00243271">
        <w:tc>
          <w:tcPr>
            <w:tcW w:w="6391" w:type="dxa"/>
            <w:tcBorders>
              <w:left w:val="single" w:sz="4" w:space="0" w:color="000000"/>
              <w:bottom w:val="single" w:sz="4" w:space="0" w:color="000000"/>
            </w:tcBorders>
          </w:tcPr>
          <w:p w14:paraId="78126B01" w14:textId="77777777" w:rsidR="00803789" w:rsidRDefault="00803789" w:rsidP="00243271">
            <w:pPr>
              <w:snapToGrid w:val="0"/>
              <w:spacing w:after="283"/>
              <w:rPr>
                <w:szCs w:val="22"/>
              </w:rPr>
            </w:pPr>
          </w:p>
        </w:tc>
        <w:tc>
          <w:tcPr>
            <w:tcW w:w="3149" w:type="dxa"/>
            <w:tcBorders>
              <w:left w:val="single" w:sz="4" w:space="0" w:color="000000"/>
              <w:bottom w:val="single" w:sz="4" w:space="0" w:color="000000"/>
              <w:right w:val="single" w:sz="4" w:space="0" w:color="000000"/>
            </w:tcBorders>
          </w:tcPr>
          <w:p w14:paraId="759FFD05" w14:textId="77777777" w:rsidR="00803789" w:rsidRDefault="00803789" w:rsidP="00243271">
            <w:pPr>
              <w:snapToGrid w:val="0"/>
              <w:spacing w:after="283"/>
              <w:rPr>
                <w:szCs w:val="22"/>
              </w:rPr>
            </w:pPr>
          </w:p>
        </w:tc>
      </w:tr>
      <w:tr w:rsidR="00803789" w14:paraId="1AC9031B" w14:textId="77777777" w:rsidTr="00243271">
        <w:tc>
          <w:tcPr>
            <w:tcW w:w="6391" w:type="dxa"/>
            <w:tcBorders>
              <w:left w:val="single" w:sz="4" w:space="0" w:color="000000"/>
              <w:bottom w:val="single" w:sz="4" w:space="0" w:color="000000"/>
            </w:tcBorders>
          </w:tcPr>
          <w:p w14:paraId="356BB122" w14:textId="77777777" w:rsidR="00803789" w:rsidRDefault="00803789" w:rsidP="00243271">
            <w:pPr>
              <w:snapToGrid w:val="0"/>
              <w:spacing w:after="283"/>
              <w:rPr>
                <w:szCs w:val="22"/>
              </w:rPr>
            </w:pPr>
          </w:p>
        </w:tc>
        <w:tc>
          <w:tcPr>
            <w:tcW w:w="3149" w:type="dxa"/>
            <w:tcBorders>
              <w:left w:val="single" w:sz="4" w:space="0" w:color="000000"/>
              <w:bottom w:val="single" w:sz="4" w:space="0" w:color="000000"/>
              <w:right w:val="single" w:sz="4" w:space="0" w:color="000000"/>
            </w:tcBorders>
          </w:tcPr>
          <w:p w14:paraId="7F773213" w14:textId="77777777" w:rsidR="00803789" w:rsidRDefault="00803789" w:rsidP="00243271">
            <w:pPr>
              <w:snapToGrid w:val="0"/>
              <w:spacing w:after="283"/>
              <w:rPr>
                <w:szCs w:val="22"/>
              </w:rPr>
            </w:pPr>
          </w:p>
        </w:tc>
      </w:tr>
      <w:tr w:rsidR="00803789" w14:paraId="280ECD05" w14:textId="77777777" w:rsidTr="00243271">
        <w:tc>
          <w:tcPr>
            <w:tcW w:w="6391" w:type="dxa"/>
            <w:tcBorders>
              <w:left w:val="single" w:sz="4" w:space="0" w:color="000000"/>
              <w:bottom w:val="single" w:sz="4" w:space="0" w:color="000000"/>
            </w:tcBorders>
          </w:tcPr>
          <w:p w14:paraId="2C88F48F" w14:textId="77777777" w:rsidR="00803789" w:rsidRDefault="00803789" w:rsidP="00243271">
            <w:pPr>
              <w:snapToGrid w:val="0"/>
              <w:spacing w:after="283"/>
              <w:rPr>
                <w:szCs w:val="22"/>
              </w:rPr>
            </w:pPr>
          </w:p>
        </w:tc>
        <w:tc>
          <w:tcPr>
            <w:tcW w:w="3149" w:type="dxa"/>
            <w:tcBorders>
              <w:left w:val="single" w:sz="4" w:space="0" w:color="000000"/>
              <w:bottom w:val="single" w:sz="4" w:space="0" w:color="000000"/>
              <w:right w:val="single" w:sz="4" w:space="0" w:color="000000"/>
            </w:tcBorders>
          </w:tcPr>
          <w:p w14:paraId="1D1ACBF2" w14:textId="77777777" w:rsidR="00803789" w:rsidRDefault="00803789" w:rsidP="00243271">
            <w:pPr>
              <w:snapToGrid w:val="0"/>
              <w:spacing w:after="283"/>
              <w:rPr>
                <w:szCs w:val="22"/>
              </w:rPr>
            </w:pPr>
          </w:p>
        </w:tc>
      </w:tr>
      <w:tr w:rsidR="00803789" w14:paraId="056788CB" w14:textId="77777777" w:rsidTr="00243271">
        <w:tc>
          <w:tcPr>
            <w:tcW w:w="6391" w:type="dxa"/>
            <w:tcBorders>
              <w:left w:val="single" w:sz="4" w:space="0" w:color="000000"/>
              <w:bottom w:val="single" w:sz="4" w:space="0" w:color="000000"/>
            </w:tcBorders>
          </w:tcPr>
          <w:p w14:paraId="5ADC04F1" w14:textId="77777777" w:rsidR="00803789" w:rsidRDefault="00803789" w:rsidP="00243271">
            <w:pPr>
              <w:snapToGrid w:val="0"/>
              <w:spacing w:after="283"/>
              <w:rPr>
                <w:szCs w:val="22"/>
              </w:rPr>
            </w:pPr>
          </w:p>
        </w:tc>
        <w:tc>
          <w:tcPr>
            <w:tcW w:w="3149" w:type="dxa"/>
            <w:tcBorders>
              <w:left w:val="single" w:sz="4" w:space="0" w:color="000000"/>
              <w:bottom w:val="single" w:sz="4" w:space="0" w:color="000000"/>
              <w:right w:val="single" w:sz="4" w:space="0" w:color="000000"/>
            </w:tcBorders>
          </w:tcPr>
          <w:p w14:paraId="45B6805F" w14:textId="77777777" w:rsidR="00803789" w:rsidRDefault="00803789" w:rsidP="00243271">
            <w:pPr>
              <w:snapToGrid w:val="0"/>
              <w:spacing w:after="283"/>
              <w:rPr>
                <w:szCs w:val="22"/>
              </w:rPr>
            </w:pPr>
          </w:p>
        </w:tc>
      </w:tr>
      <w:tr w:rsidR="00803789" w14:paraId="2DE2C6A9" w14:textId="77777777" w:rsidTr="00243271">
        <w:tc>
          <w:tcPr>
            <w:tcW w:w="6391" w:type="dxa"/>
            <w:tcBorders>
              <w:left w:val="single" w:sz="4" w:space="0" w:color="000000"/>
              <w:bottom w:val="single" w:sz="4" w:space="0" w:color="000000"/>
            </w:tcBorders>
          </w:tcPr>
          <w:p w14:paraId="6FF783C6" w14:textId="77777777" w:rsidR="00803789" w:rsidRDefault="00803789" w:rsidP="00243271">
            <w:pPr>
              <w:snapToGrid w:val="0"/>
              <w:spacing w:after="283"/>
              <w:rPr>
                <w:szCs w:val="22"/>
              </w:rPr>
            </w:pPr>
          </w:p>
        </w:tc>
        <w:tc>
          <w:tcPr>
            <w:tcW w:w="3149" w:type="dxa"/>
            <w:tcBorders>
              <w:left w:val="single" w:sz="4" w:space="0" w:color="000000"/>
              <w:bottom w:val="single" w:sz="4" w:space="0" w:color="000000"/>
              <w:right w:val="single" w:sz="4" w:space="0" w:color="000000"/>
            </w:tcBorders>
          </w:tcPr>
          <w:p w14:paraId="05872D55" w14:textId="77777777" w:rsidR="00803789" w:rsidRDefault="00803789" w:rsidP="00243271">
            <w:pPr>
              <w:snapToGrid w:val="0"/>
              <w:spacing w:after="283"/>
              <w:rPr>
                <w:szCs w:val="22"/>
              </w:rPr>
            </w:pPr>
          </w:p>
        </w:tc>
      </w:tr>
      <w:tr w:rsidR="00803789" w14:paraId="2C2FFB28" w14:textId="77777777" w:rsidTr="00243271">
        <w:tc>
          <w:tcPr>
            <w:tcW w:w="6391" w:type="dxa"/>
            <w:tcBorders>
              <w:left w:val="single" w:sz="4" w:space="0" w:color="000000"/>
              <w:bottom w:val="single" w:sz="4" w:space="0" w:color="000000"/>
            </w:tcBorders>
          </w:tcPr>
          <w:p w14:paraId="6FEBFE62" w14:textId="77777777" w:rsidR="00803789" w:rsidRDefault="00803789" w:rsidP="00243271">
            <w:pPr>
              <w:snapToGrid w:val="0"/>
              <w:spacing w:after="283"/>
              <w:rPr>
                <w:szCs w:val="22"/>
              </w:rPr>
            </w:pPr>
          </w:p>
        </w:tc>
        <w:tc>
          <w:tcPr>
            <w:tcW w:w="3149" w:type="dxa"/>
            <w:tcBorders>
              <w:left w:val="single" w:sz="4" w:space="0" w:color="000000"/>
              <w:bottom w:val="single" w:sz="4" w:space="0" w:color="000000"/>
              <w:right w:val="single" w:sz="4" w:space="0" w:color="000000"/>
            </w:tcBorders>
          </w:tcPr>
          <w:p w14:paraId="4B8AF042" w14:textId="77777777" w:rsidR="00803789" w:rsidRDefault="00803789" w:rsidP="00243271">
            <w:pPr>
              <w:snapToGrid w:val="0"/>
              <w:spacing w:after="283"/>
              <w:rPr>
                <w:szCs w:val="22"/>
              </w:rPr>
            </w:pPr>
          </w:p>
        </w:tc>
      </w:tr>
      <w:tr w:rsidR="00803789" w14:paraId="3F3AECC6" w14:textId="77777777" w:rsidTr="00243271">
        <w:tc>
          <w:tcPr>
            <w:tcW w:w="6391" w:type="dxa"/>
            <w:tcBorders>
              <w:left w:val="single" w:sz="4" w:space="0" w:color="000000"/>
              <w:bottom w:val="single" w:sz="4" w:space="0" w:color="000000"/>
            </w:tcBorders>
          </w:tcPr>
          <w:p w14:paraId="47C2E594" w14:textId="77777777" w:rsidR="00803789" w:rsidRDefault="00803789" w:rsidP="00243271">
            <w:pPr>
              <w:snapToGrid w:val="0"/>
              <w:rPr>
                <w:szCs w:val="22"/>
              </w:rPr>
            </w:pPr>
          </w:p>
        </w:tc>
        <w:tc>
          <w:tcPr>
            <w:tcW w:w="3149" w:type="dxa"/>
            <w:tcBorders>
              <w:left w:val="single" w:sz="4" w:space="0" w:color="000000"/>
              <w:bottom w:val="single" w:sz="4" w:space="0" w:color="000000"/>
              <w:right w:val="single" w:sz="4" w:space="0" w:color="000000"/>
            </w:tcBorders>
          </w:tcPr>
          <w:p w14:paraId="1AEE3383" w14:textId="77777777" w:rsidR="00803789" w:rsidRDefault="00803789" w:rsidP="00243271">
            <w:pPr>
              <w:snapToGrid w:val="0"/>
              <w:spacing w:after="283"/>
              <w:rPr>
                <w:szCs w:val="22"/>
              </w:rPr>
            </w:pPr>
          </w:p>
        </w:tc>
      </w:tr>
    </w:tbl>
    <w:p w14:paraId="529A4D02" w14:textId="77777777" w:rsidR="00803789" w:rsidRDefault="00803789" w:rsidP="00803789">
      <w:pPr>
        <w:rPr>
          <w:szCs w:val="22"/>
        </w:rPr>
      </w:pPr>
    </w:p>
    <w:p w14:paraId="048920D8" w14:textId="77777777" w:rsidR="00803789" w:rsidRDefault="00803789" w:rsidP="00803789">
      <w:pPr>
        <w:rPr>
          <w:szCs w:val="22"/>
        </w:rPr>
      </w:pPr>
    </w:p>
    <w:p w14:paraId="1BBDAD27" w14:textId="77777777" w:rsidR="00803789" w:rsidRDefault="00803789" w:rsidP="00803789">
      <w:pPr>
        <w:rPr>
          <w:szCs w:val="22"/>
        </w:rPr>
      </w:pPr>
    </w:p>
    <w:p w14:paraId="56A86ADD" w14:textId="77777777" w:rsidR="00803789" w:rsidRDefault="00803789" w:rsidP="00803789">
      <w:pPr>
        <w:rPr>
          <w:szCs w:val="22"/>
        </w:rPr>
      </w:pPr>
    </w:p>
    <w:p w14:paraId="161874E2" w14:textId="77777777" w:rsidR="00803789" w:rsidRDefault="00803789" w:rsidP="00803789">
      <w:pPr>
        <w:rPr>
          <w:szCs w:val="22"/>
        </w:rPr>
      </w:pPr>
    </w:p>
    <w:p w14:paraId="4348B85A" w14:textId="77777777" w:rsidR="00803789" w:rsidRDefault="00803789" w:rsidP="00803789">
      <w:pPr>
        <w:rPr>
          <w:sz w:val="20"/>
          <w:szCs w:val="22"/>
        </w:rPr>
      </w:pPr>
      <w:r>
        <w:rPr>
          <w:sz w:val="20"/>
          <w:szCs w:val="22"/>
        </w:rPr>
        <w:t>* Nichtzutreffendes bitte streichen.</w:t>
      </w:r>
    </w:p>
    <w:p w14:paraId="57D51BA7" w14:textId="77777777" w:rsidR="00803789" w:rsidRDefault="00803789" w:rsidP="00803789">
      <w:pPr>
        <w:sectPr w:rsidR="00803789">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4" w:right="1418" w:bottom="1134" w:left="1418" w:header="709" w:footer="709" w:gutter="0"/>
          <w:cols w:space="708"/>
          <w:docGrid w:linePitch="360"/>
        </w:sectPr>
      </w:pPr>
    </w:p>
    <w:p w14:paraId="2592B009" w14:textId="77777777" w:rsidR="00803789" w:rsidRDefault="00803789" w:rsidP="00803789"/>
    <w:p w14:paraId="0777FEFF" w14:textId="77777777" w:rsidR="00803789" w:rsidRDefault="00803789" w:rsidP="00803789">
      <w:r>
        <w:t>Mitglieder des örtlichen Beirates sind:</w:t>
      </w:r>
    </w:p>
    <w:p w14:paraId="217E392E" w14:textId="77777777" w:rsidR="00803789" w:rsidRDefault="00803789" w:rsidP="00803789"/>
    <w:p w14:paraId="02646A90" w14:textId="77777777" w:rsidR="00803789" w:rsidRDefault="00803789" w:rsidP="00803789">
      <w:r>
        <w:t>1.</w:t>
      </w:r>
      <w:r>
        <w:tab/>
        <w:t>als Mitglieder des Gemeindekirchenrates</w:t>
      </w:r>
    </w:p>
    <w:p w14:paraId="6158C969" w14:textId="77777777" w:rsidR="00803789" w:rsidRDefault="00803789" w:rsidP="00803789">
      <w:pPr>
        <w:rPr>
          <w:sz w:val="24"/>
          <w:szCs w:val="24"/>
        </w:rPr>
      </w:pPr>
    </w:p>
    <w:p w14:paraId="2633BCB5" w14:textId="77777777" w:rsidR="00803789" w:rsidRDefault="00803789" w:rsidP="00803789">
      <w:pPr>
        <w:numPr>
          <w:ilvl w:val="0"/>
          <w:numId w:val="8"/>
        </w:numPr>
        <w:tabs>
          <w:tab w:val="left" w:pos="720"/>
        </w:tabs>
        <w:spacing w:line="480" w:lineRule="auto"/>
        <w:rPr>
          <w:sz w:val="24"/>
          <w:szCs w:val="24"/>
        </w:rPr>
      </w:pPr>
      <w:r>
        <w:rPr>
          <w:sz w:val="24"/>
          <w:szCs w:val="24"/>
        </w:rPr>
        <w:t>.....................................................................</w:t>
      </w:r>
    </w:p>
    <w:p w14:paraId="29DB2407" w14:textId="77777777" w:rsidR="00803789" w:rsidRDefault="00803789" w:rsidP="00803789">
      <w:pPr>
        <w:numPr>
          <w:ilvl w:val="0"/>
          <w:numId w:val="2"/>
        </w:numPr>
        <w:tabs>
          <w:tab w:val="left" w:pos="720"/>
        </w:tabs>
        <w:spacing w:line="480" w:lineRule="auto"/>
        <w:rPr>
          <w:sz w:val="24"/>
          <w:szCs w:val="24"/>
        </w:rPr>
      </w:pPr>
      <w:r>
        <w:rPr>
          <w:sz w:val="24"/>
          <w:szCs w:val="24"/>
        </w:rPr>
        <w:t>.....................................................................</w:t>
      </w:r>
    </w:p>
    <w:p w14:paraId="5701E3D4" w14:textId="77777777" w:rsidR="00803789" w:rsidRDefault="00803789" w:rsidP="00803789">
      <w:pPr>
        <w:numPr>
          <w:ilvl w:val="0"/>
          <w:numId w:val="2"/>
        </w:numPr>
        <w:tabs>
          <w:tab w:val="left" w:pos="720"/>
        </w:tabs>
        <w:spacing w:line="480" w:lineRule="auto"/>
        <w:rPr>
          <w:sz w:val="24"/>
          <w:szCs w:val="24"/>
        </w:rPr>
      </w:pPr>
      <w:r>
        <w:rPr>
          <w:sz w:val="24"/>
          <w:szCs w:val="24"/>
        </w:rPr>
        <w:t>.....................................................................</w:t>
      </w:r>
    </w:p>
    <w:p w14:paraId="7E8E1A32" w14:textId="77777777" w:rsidR="00803789" w:rsidRDefault="00803789" w:rsidP="00803789">
      <w:pPr>
        <w:numPr>
          <w:ilvl w:val="0"/>
          <w:numId w:val="2"/>
        </w:numPr>
        <w:tabs>
          <w:tab w:val="left" w:pos="720"/>
        </w:tabs>
        <w:spacing w:line="480" w:lineRule="auto"/>
        <w:rPr>
          <w:sz w:val="24"/>
          <w:szCs w:val="24"/>
        </w:rPr>
      </w:pPr>
      <w:r>
        <w:rPr>
          <w:sz w:val="24"/>
          <w:szCs w:val="24"/>
        </w:rPr>
        <w:t>.....................................................................</w:t>
      </w:r>
    </w:p>
    <w:p w14:paraId="2C8FFCBB" w14:textId="77777777" w:rsidR="00803789" w:rsidRDefault="00803789" w:rsidP="00803789">
      <w:pPr>
        <w:numPr>
          <w:ilvl w:val="0"/>
          <w:numId w:val="2"/>
        </w:numPr>
        <w:tabs>
          <w:tab w:val="left" w:pos="720"/>
        </w:tabs>
        <w:spacing w:line="480" w:lineRule="auto"/>
        <w:rPr>
          <w:sz w:val="24"/>
          <w:szCs w:val="24"/>
        </w:rPr>
      </w:pPr>
      <w:r>
        <w:rPr>
          <w:sz w:val="24"/>
          <w:szCs w:val="24"/>
        </w:rPr>
        <w:t>.....................................................................</w:t>
      </w:r>
    </w:p>
    <w:p w14:paraId="2ADF627C" w14:textId="77777777" w:rsidR="00803789" w:rsidRDefault="00803789" w:rsidP="00803789">
      <w:pPr>
        <w:numPr>
          <w:ilvl w:val="0"/>
          <w:numId w:val="2"/>
        </w:numPr>
        <w:tabs>
          <w:tab w:val="left" w:pos="720"/>
        </w:tabs>
        <w:spacing w:line="480" w:lineRule="auto"/>
        <w:rPr>
          <w:sz w:val="24"/>
          <w:szCs w:val="24"/>
        </w:rPr>
      </w:pPr>
      <w:r>
        <w:rPr>
          <w:sz w:val="24"/>
          <w:szCs w:val="24"/>
        </w:rPr>
        <w:t>.....................................................................</w:t>
      </w:r>
    </w:p>
    <w:p w14:paraId="56D1ECA3" w14:textId="77777777" w:rsidR="00803789" w:rsidRDefault="00803789" w:rsidP="00803789">
      <w:pPr>
        <w:numPr>
          <w:ilvl w:val="0"/>
          <w:numId w:val="2"/>
        </w:numPr>
        <w:tabs>
          <w:tab w:val="left" w:pos="720"/>
        </w:tabs>
        <w:spacing w:line="480" w:lineRule="auto"/>
        <w:rPr>
          <w:sz w:val="24"/>
          <w:szCs w:val="24"/>
        </w:rPr>
      </w:pPr>
      <w:r>
        <w:rPr>
          <w:sz w:val="24"/>
          <w:szCs w:val="24"/>
        </w:rPr>
        <w:t>.....................................................................</w:t>
      </w:r>
    </w:p>
    <w:p w14:paraId="4E700EE4" w14:textId="77777777" w:rsidR="00803789" w:rsidRDefault="00803789" w:rsidP="00803789"/>
    <w:p w14:paraId="3BF82D53" w14:textId="77777777" w:rsidR="00803789" w:rsidRDefault="00803789" w:rsidP="00803789">
      <w:r>
        <w:t>2.</w:t>
      </w:r>
      <w:r>
        <w:tab/>
        <w:t>als gewählte Mitglieder</w:t>
      </w:r>
    </w:p>
    <w:p w14:paraId="3AEFA397" w14:textId="77777777" w:rsidR="00803789" w:rsidRDefault="00803789" w:rsidP="00803789">
      <w:pPr>
        <w:rPr>
          <w:sz w:val="24"/>
          <w:szCs w:val="24"/>
        </w:rPr>
      </w:pPr>
    </w:p>
    <w:p w14:paraId="1663BAEA" w14:textId="77777777" w:rsidR="00803789" w:rsidRDefault="00803789" w:rsidP="00803789">
      <w:pPr>
        <w:numPr>
          <w:ilvl w:val="0"/>
          <w:numId w:val="8"/>
        </w:numPr>
        <w:tabs>
          <w:tab w:val="left" w:pos="720"/>
        </w:tabs>
        <w:spacing w:line="480" w:lineRule="auto"/>
        <w:rPr>
          <w:sz w:val="24"/>
          <w:szCs w:val="24"/>
        </w:rPr>
      </w:pPr>
      <w:r>
        <w:rPr>
          <w:sz w:val="24"/>
          <w:szCs w:val="24"/>
        </w:rPr>
        <w:t>.....................................................................</w:t>
      </w:r>
    </w:p>
    <w:p w14:paraId="0B065B6F" w14:textId="77777777" w:rsidR="00803789" w:rsidRDefault="00803789" w:rsidP="00803789">
      <w:pPr>
        <w:numPr>
          <w:ilvl w:val="0"/>
          <w:numId w:val="2"/>
        </w:numPr>
        <w:tabs>
          <w:tab w:val="left" w:pos="720"/>
        </w:tabs>
        <w:spacing w:line="480" w:lineRule="auto"/>
        <w:rPr>
          <w:sz w:val="24"/>
          <w:szCs w:val="24"/>
        </w:rPr>
      </w:pPr>
      <w:r>
        <w:rPr>
          <w:sz w:val="24"/>
          <w:szCs w:val="24"/>
        </w:rPr>
        <w:t>.....................................................................</w:t>
      </w:r>
    </w:p>
    <w:p w14:paraId="0DEE5C30" w14:textId="77777777" w:rsidR="00803789" w:rsidRDefault="00803789" w:rsidP="00803789">
      <w:pPr>
        <w:numPr>
          <w:ilvl w:val="0"/>
          <w:numId w:val="2"/>
        </w:numPr>
        <w:tabs>
          <w:tab w:val="left" w:pos="720"/>
        </w:tabs>
        <w:spacing w:line="480" w:lineRule="auto"/>
        <w:rPr>
          <w:sz w:val="24"/>
          <w:szCs w:val="24"/>
        </w:rPr>
      </w:pPr>
      <w:r>
        <w:rPr>
          <w:sz w:val="24"/>
          <w:szCs w:val="24"/>
        </w:rPr>
        <w:t>.....................................................................</w:t>
      </w:r>
    </w:p>
    <w:p w14:paraId="0C534D05" w14:textId="77777777" w:rsidR="00803789" w:rsidRDefault="00803789" w:rsidP="00803789">
      <w:pPr>
        <w:numPr>
          <w:ilvl w:val="0"/>
          <w:numId w:val="2"/>
        </w:numPr>
        <w:tabs>
          <w:tab w:val="left" w:pos="720"/>
        </w:tabs>
        <w:spacing w:line="480" w:lineRule="auto"/>
        <w:rPr>
          <w:sz w:val="24"/>
          <w:szCs w:val="24"/>
        </w:rPr>
      </w:pPr>
      <w:r>
        <w:rPr>
          <w:sz w:val="24"/>
          <w:szCs w:val="24"/>
        </w:rPr>
        <w:t>.....................................................................</w:t>
      </w:r>
    </w:p>
    <w:p w14:paraId="72BE7967" w14:textId="77777777" w:rsidR="00803789" w:rsidRDefault="00803789" w:rsidP="00803789">
      <w:pPr>
        <w:numPr>
          <w:ilvl w:val="0"/>
          <w:numId w:val="2"/>
        </w:numPr>
        <w:tabs>
          <w:tab w:val="left" w:pos="720"/>
        </w:tabs>
        <w:spacing w:line="480" w:lineRule="auto"/>
        <w:rPr>
          <w:sz w:val="24"/>
          <w:szCs w:val="24"/>
        </w:rPr>
      </w:pPr>
      <w:r>
        <w:rPr>
          <w:sz w:val="24"/>
          <w:szCs w:val="24"/>
        </w:rPr>
        <w:t>.....................................................................</w:t>
      </w:r>
    </w:p>
    <w:p w14:paraId="1044544A" w14:textId="77777777" w:rsidR="00803789" w:rsidRDefault="00803789" w:rsidP="00803789">
      <w:pPr>
        <w:numPr>
          <w:ilvl w:val="0"/>
          <w:numId w:val="2"/>
        </w:numPr>
        <w:tabs>
          <w:tab w:val="left" w:pos="720"/>
        </w:tabs>
        <w:spacing w:line="480" w:lineRule="auto"/>
        <w:rPr>
          <w:sz w:val="24"/>
          <w:szCs w:val="24"/>
        </w:rPr>
      </w:pPr>
      <w:r>
        <w:rPr>
          <w:sz w:val="24"/>
          <w:szCs w:val="24"/>
        </w:rPr>
        <w:t>.....................................................................</w:t>
      </w:r>
    </w:p>
    <w:p w14:paraId="286255B4" w14:textId="77777777" w:rsidR="00803789" w:rsidRDefault="00803789" w:rsidP="00803789">
      <w:pPr>
        <w:numPr>
          <w:ilvl w:val="0"/>
          <w:numId w:val="2"/>
        </w:numPr>
        <w:tabs>
          <w:tab w:val="left" w:pos="720"/>
        </w:tabs>
        <w:spacing w:line="480" w:lineRule="auto"/>
        <w:rPr>
          <w:sz w:val="24"/>
          <w:szCs w:val="24"/>
        </w:rPr>
      </w:pPr>
      <w:r>
        <w:rPr>
          <w:sz w:val="24"/>
          <w:szCs w:val="24"/>
        </w:rPr>
        <w:t>.....................................................................</w:t>
      </w:r>
    </w:p>
    <w:p w14:paraId="5F7EA46B" w14:textId="77777777" w:rsidR="00803789" w:rsidRDefault="00803789" w:rsidP="00803789"/>
    <w:p w14:paraId="18768865" w14:textId="77777777" w:rsidR="00982AA2" w:rsidRDefault="00982AA2" w:rsidP="00982AA2">
      <w:pPr>
        <w:rPr>
          <w:szCs w:val="22"/>
        </w:rPr>
      </w:pPr>
    </w:p>
    <w:p w14:paraId="165B5745" w14:textId="77777777" w:rsidR="00982AA2" w:rsidRDefault="00982AA2" w:rsidP="00982AA2"/>
    <w:p w14:paraId="492FBDF8" w14:textId="77777777" w:rsidR="00982AA2" w:rsidRDefault="00982AA2" w:rsidP="00982AA2"/>
    <w:p w14:paraId="4797AD02" w14:textId="77777777" w:rsidR="00823B1D" w:rsidRDefault="00823B1D"/>
    <w:sectPr w:rsidR="00823B1D" w:rsidSect="00B8559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ECAF0" w14:textId="77777777" w:rsidR="00D85AAE" w:rsidRDefault="00D85AAE">
      <w:r>
        <w:separator/>
      </w:r>
    </w:p>
  </w:endnote>
  <w:endnote w:type="continuationSeparator" w:id="0">
    <w:p w14:paraId="2E3C79DA" w14:textId="77777777" w:rsidR="00D85AAE" w:rsidRDefault="00D8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39A48" w14:textId="77777777" w:rsidR="008368C3" w:rsidRDefault="008368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A519B" w14:textId="77777777" w:rsidR="008368C3" w:rsidRDefault="008368C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DFD61" w14:textId="77777777" w:rsidR="008368C3" w:rsidRDefault="008368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7A478" w14:textId="77777777" w:rsidR="00D85AAE" w:rsidRDefault="00D85AAE">
      <w:r>
        <w:separator/>
      </w:r>
    </w:p>
  </w:footnote>
  <w:footnote w:type="continuationSeparator" w:id="0">
    <w:p w14:paraId="099ED52D" w14:textId="77777777" w:rsidR="00D85AAE" w:rsidRDefault="00D85AAE">
      <w:r>
        <w:continuationSeparator/>
      </w:r>
    </w:p>
  </w:footnote>
  <w:footnote w:id="1">
    <w:p w14:paraId="444778CF" w14:textId="77777777" w:rsidR="00BA4299" w:rsidRDefault="00BA4299" w:rsidP="00982AA2">
      <w:pPr>
        <w:pStyle w:val="Funotentext"/>
      </w:pPr>
      <w:r>
        <w:rPr>
          <w:rStyle w:val="Funotenzeichen"/>
        </w:rPr>
        <w:t>*</w:t>
      </w:r>
      <w:r>
        <w:t xml:space="preserve"> Nicht Zutreffendes bitte streichen. </w:t>
      </w:r>
    </w:p>
  </w:footnote>
  <w:footnote w:id="2">
    <w:p w14:paraId="04F27C70" w14:textId="77777777" w:rsidR="00BA4299" w:rsidRDefault="00BA4299" w:rsidP="00982AA2">
      <w:pPr>
        <w:pStyle w:val="Funotentext"/>
      </w:pPr>
    </w:p>
  </w:footnote>
  <w:footnote w:id="3">
    <w:p w14:paraId="659C82FE" w14:textId="77777777" w:rsidR="00BA6971" w:rsidRDefault="00BA6971" w:rsidP="00BA6971">
      <w:pPr>
        <w:pStyle w:val="Funotentext"/>
      </w:pPr>
      <w:r>
        <w:rPr>
          <w:rStyle w:val="Funotenzeichen"/>
        </w:rPr>
        <w:footnoteRef/>
      </w:r>
      <w:r>
        <w:t xml:space="preserve"> Gemäß § 13 Abs. 3 i. V. m § 16 Abs. 6 GKR-G kann der GKR an Tagen, die in zeitlicher Nähe zum Wahltag liegen, Zeiten zur Durchführung der Wahl festlegen. Wird an mehreren Tagen gewählt, darf der Wahlzeitraum von acht Tagen nicht überschritten werden.</w:t>
      </w:r>
    </w:p>
    <w:p w14:paraId="405A2DDA" w14:textId="77777777" w:rsidR="00BA6971" w:rsidRDefault="00BA6971">
      <w:pPr>
        <w:pStyle w:val="Funotentext"/>
      </w:pPr>
      <w:r>
        <w:t>Der gesamte Wahlzeitraum bildet die Wahlhandlung, einzelne Tage sind dann entsprechend Wahlakte. Wird die Wahl nur an einem Termin vollzogen, wird in einem Wahlakt gewählt – Wahlhandlung und Wahlakt sind dann identisch. Bei mehreren Wahlakten ist die Wahlurne in der Zwischenzeit vor unzulässigem Zugriff zu sichern.</w:t>
      </w:r>
    </w:p>
  </w:footnote>
  <w:footnote w:id="4">
    <w:p w14:paraId="5E9DED65" w14:textId="77777777" w:rsidR="00BA6971" w:rsidRDefault="00BA6971">
      <w:pPr>
        <w:pStyle w:val="Funotentext"/>
      </w:pPr>
      <w:r>
        <w:rPr>
          <w:rStyle w:val="Funotenzeichen"/>
        </w:rPr>
        <w:footnoteRef/>
      </w:r>
      <w:r>
        <w:t xml:space="preserve"> Bei mehreren Wahlakten</w:t>
      </w:r>
    </w:p>
  </w:footnote>
  <w:footnote w:id="5">
    <w:p w14:paraId="6BA9166D" w14:textId="77777777" w:rsidR="00BA6971" w:rsidRDefault="00BA6971">
      <w:pPr>
        <w:pStyle w:val="Funotentext"/>
      </w:pPr>
      <w:r>
        <w:rPr>
          <w:rStyle w:val="Funotenzeichen"/>
        </w:rPr>
        <w:footnoteRef/>
      </w:r>
      <w:r>
        <w:t xml:space="preserve"> Bei mehreren Wahlakten</w:t>
      </w:r>
    </w:p>
  </w:footnote>
  <w:footnote w:id="6">
    <w:p w14:paraId="50CE5287" w14:textId="77777777" w:rsidR="00BA6971" w:rsidRDefault="00BA6971">
      <w:pPr>
        <w:pStyle w:val="Funotentext"/>
      </w:pPr>
      <w:r>
        <w:rPr>
          <w:rStyle w:val="Funotenzeichen"/>
        </w:rPr>
        <w:footnoteRef/>
      </w:r>
      <w:r>
        <w:t xml:space="preserve"> Nur ausfüllen bei mehreren Wahlakten (an mehreren Tagen</w:t>
      </w:r>
      <w:r w:rsidR="007234B1">
        <w:t>)</w:t>
      </w:r>
    </w:p>
  </w:footnote>
  <w:footnote w:id="7">
    <w:p w14:paraId="1640D37F" w14:textId="77777777" w:rsidR="00BA4299" w:rsidRPr="000D3C13" w:rsidRDefault="00BA4299" w:rsidP="00982AA2">
      <w:pPr>
        <w:autoSpaceDE w:val="0"/>
        <w:rPr>
          <w:sz w:val="20"/>
          <w:szCs w:val="20"/>
        </w:rPr>
      </w:pPr>
      <w:r w:rsidRPr="000D3C13">
        <w:rPr>
          <w:rStyle w:val="Funotenzeichen1"/>
          <w:sz w:val="20"/>
          <w:szCs w:val="20"/>
        </w:rPr>
        <w:footnoteRef/>
      </w:r>
      <w:r w:rsidRPr="000D3C13">
        <w:rPr>
          <w:sz w:val="20"/>
          <w:szCs w:val="20"/>
        </w:rPr>
        <w:t>„(1) Erhalten mehr Kandidaten, als zu wählen sind, Stimmenanteile, sind sie unter Beachtung von Absatz 2 in der Reihenfolge der bei der Wahl enthaltenen Stimmen Stellvertreter im Gemeindekirchenrat.</w:t>
      </w:r>
      <w:r w:rsidRPr="000D3C13">
        <w:rPr>
          <w:sz w:val="20"/>
          <w:szCs w:val="20"/>
        </w:rPr>
        <w:br/>
        <w:t xml:space="preserve">(2) Die Zahl der Stellvertreter darf die Hälfte der </w:t>
      </w:r>
      <w:proofErr w:type="gramStart"/>
      <w:r w:rsidRPr="000D3C13">
        <w:rPr>
          <w:sz w:val="20"/>
          <w:szCs w:val="20"/>
        </w:rPr>
        <w:t>zu wählenden Mitglieder</w:t>
      </w:r>
      <w:proofErr w:type="gramEnd"/>
      <w:r w:rsidRPr="000D3C13">
        <w:rPr>
          <w:sz w:val="20"/>
          <w:szCs w:val="20"/>
        </w:rPr>
        <w:t xml:space="preserve"> nicht überschreiten.“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93035" w14:textId="77777777" w:rsidR="008368C3" w:rsidRDefault="008368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DF790" w14:textId="77777777" w:rsidR="008368C3" w:rsidRDefault="008368C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3403C" w14:textId="77777777" w:rsidR="008368C3" w:rsidRDefault="008368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num w:numId="1" w16cid:durableId="1835024425">
    <w:abstractNumId w:val="0"/>
  </w:num>
  <w:num w:numId="2" w16cid:durableId="896553915">
    <w:abstractNumId w:val="4"/>
  </w:num>
  <w:num w:numId="3" w16cid:durableId="1991909870">
    <w:abstractNumId w:val="5"/>
  </w:num>
  <w:num w:numId="4" w16cid:durableId="1311907213">
    <w:abstractNumId w:val="6"/>
  </w:num>
  <w:num w:numId="5" w16cid:durableId="1854687800">
    <w:abstractNumId w:val="1"/>
  </w:num>
  <w:num w:numId="6" w16cid:durableId="2079936965">
    <w:abstractNumId w:val="2"/>
  </w:num>
  <w:num w:numId="7" w16cid:durableId="842663636">
    <w:abstractNumId w:val="7"/>
  </w:num>
  <w:num w:numId="8" w16cid:durableId="772090987">
    <w:abstractNumId w:val="8"/>
  </w:num>
  <w:num w:numId="9" w16cid:durableId="845480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2AA2"/>
    <w:rsid w:val="00002772"/>
    <w:rsid w:val="00011D8D"/>
    <w:rsid w:val="00027E16"/>
    <w:rsid w:val="0004745C"/>
    <w:rsid w:val="00072302"/>
    <w:rsid w:val="00075E24"/>
    <w:rsid w:val="0008050E"/>
    <w:rsid w:val="000A7FDE"/>
    <w:rsid w:val="000D4426"/>
    <w:rsid w:val="000E0232"/>
    <w:rsid w:val="000F0206"/>
    <w:rsid w:val="00113824"/>
    <w:rsid w:val="001424E9"/>
    <w:rsid w:val="001465DA"/>
    <w:rsid w:val="0016707C"/>
    <w:rsid w:val="001A2006"/>
    <w:rsid w:val="001A35EB"/>
    <w:rsid w:val="001B6080"/>
    <w:rsid w:val="001F7837"/>
    <w:rsid w:val="00223467"/>
    <w:rsid w:val="0022745A"/>
    <w:rsid w:val="00243271"/>
    <w:rsid w:val="00243509"/>
    <w:rsid w:val="00264D2C"/>
    <w:rsid w:val="00267284"/>
    <w:rsid w:val="0027689A"/>
    <w:rsid w:val="002A7D70"/>
    <w:rsid w:val="002F7221"/>
    <w:rsid w:val="00310548"/>
    <w:rsid w:val="003503B7"/>
    <w:rsid w:val="003855EA"/>
    <w:rsid w:val="00387887"/>
    <w:rsid w:val="003C6B7B"/>
    <w:rsid w:val="003D3146"/>
    <w:rsid w:val="003D4C47"/>
    <w:rsid w:val="003D59F6"/>
    <w:rsid w:val="003D6716"/>
    <w:rsid w:val="003D7A3F"/>
    <w:rsid w:val="003E5369"/>
    <w:rsid w:val="003E54E6"/>
    <w:rsid w:val="003F310F"/>
    <w:rsid w:val="003F3FD3"/>
    <w:rsid w:val="0041069D"/>
    <w:rsid w:val="00416521"/>
    <w:rsid w:val="00433E71"/>
    <w:rsid w:val="004354BF"/>
    <w:rsid w:val="0043663C"/>
    <w:rsid w:val="00441A00"/>
    <w:rsid w:val="00444DC7"/>
    <w:rsid w:val="00464F44"/>
    <w:rsid w:val="00477B10"/>
    <w:rsid w:val="00481C6A"/>
    <w:rsid w:val="004B6198"/>
    <w:rsid w:val="004F7F01"/>
    <w:rsid w:val="005068F0"/>
    <w:rsid w:val="00506D1D"/>
    <w:rsid w:val="0051348B"/>
    <w:rsid w:val="0052023B"/>
    <w:rsid w:val="00530BFA"/>
    <w:rsid w:val="00531173"/>
    <w:rsid w:val="0053299E"/>
    <w:rsid w:val="00534ECB"/>
    <w:rsid w:val="00564DA1"/>
    <w:rsid w:val="00576D33"/>
    <w:rsid w:val="005823B6"/>
    <w:rsid w:val="005B4338"/>
    <w:rsid w:val="005C3883"/>
    <w:rsid w:val="00631DDF"/>
    <w:rsid w:val="00636629"/>
    <w:rsid w:val="006415B9"/>
    <w:rsid w:val="00641659"/>
    <w:rsid w:val="00642149"/>
    <w:rsid w:val="00642775"/>
    <w:rsid w:val="00650980"/>
    <w:rsid w:val="00650A1C"/>
    <w:rsid w:val="00673610"/>
    <w:rsid w:val="00683B30"/>
    <w:rsid w:val="006854AF"/>
    <w:rsid w:val="006D042F"/>
    <w:rsid w:val="006E1121"/>
    <w:rsid w:val="006E3C8C"/>
    <w:rsid w:val="006E688C"/>
    <w:rsid w:val="007168D8"/>
    <w:rsid w:val="0072055E"/>
    <w:rsid w:val="007234B1"/>
    <w:rsid w:val="00725A71"/>
    <w:rsid w:val="00753563"/>
    <w:rsid w:val="007656EC"/>
    <w:rsid w:val="007A16D4"/>
    <w:rsid w:val="007B2BD7"/>
    <w:rsid w:val="007C5F8D"/>
    <w:rsid w:val="007D7298"/>
    <w:rsid w:val="007E6134"/>
    <w:rsid w:val="007F3A4D"/>
    <w:rsid w:val="007F7ED1"/>
    <w:rsid w:val="00803789"/>
    <w:rsid w:val="0081729A"/>
    <w:rsid w:val="00821D13"/>
    <w:rsid w:val="00823B1D"/>
    <w:rsid w:val="00835903"/>
    <w:rsid w:val="008368C3"/>
    <w:rsid w:val="0084227F"/>
    <w:rsid w:val="00842E4E"/>
    <w:rsid w:val="008774D6"/>
    <w:rsid w:val="00885B41"/>
    <w:rsid w:val="00893E65"/>
    <w:rsid w:val="008C4A0F"/>
    <w:rsid w:val="00910E64"/>
    <w:rsid w:val="009449C0"/>
    <w:rsid w:val="00952564"/>
    <w:rsid w:val="00952589"/>
    <w:rsid w:val="009652E1"/>
    <w:rsid w:val="0098115D"/>
    <w:rsid w:val="00982AA2"/>
    <w:rsid w:val="009F2A70"/>
    <w:rsid w:val="009F745A"/>
    <w:rsid w:val="00A13ABC"/>
    <w:rsid w:val="00A17D6F"/>
    <w:rsid w:val="00A3441E"/>
    <w:rsid w:val="00A5614F"/>
    <w:rsid w:val="00A656ED"/>
    <w:rsid w:val="00A65F80"/>
    <w:rsid w:val="00B01197"/>
    <w:rsid w:val="00B02499"/>
    <w:rsid w:val="00B12AFE"/>
    <w:rsid w:val="00B25921"/>
    <w:rsid w:val="00B43D02"/>
    <w:rsid w:val="00B54C36"/>
    <w:rsid w:val="00B56A14"/>
    <w:rsid w:val="00B85599"/>
    <w:rsid w:val="00BA4299"/>
    <w:rsid w:val="00BA4D9A"/>
    <w:rsid w:val="00BA6971"/>
    <w:rsid w:val="00BC7510"/>
    <w:rsid w:val="00C27D4F"/>
    <w:rsid w:val="00C57EB3"/>
    <w:rsid w:val="00C62A19"/>
    <w:rsid w:val="00CB1EC7"/>
    <w:rsid w:val="00CB6F3F"/>
    <w:rsid w:val="00CC439E"/>
    <w:rsid w:val="00CD5E9B"/>
    <w:rsid w:val="00D00892"/>
    <w:rsid w:val="00D073F6"/>
    <w:rsid w:val="00D14121"/>
    <w:rsid w:val="00D16C18"/>
    <w:rsid w:val="00D26F65"/>
    <w:rsid w:val="00D52A54"/>
    <w:rsid w:val="00D56E25"/>
    <w:rsid w:val="00D67696"/>
    <w:rsid w:val="00D85AAE"/>
    <w:rsid w:val="00D93B93"/>
    <w:rsid w:val="00DA1767"/>
    <w:rsid w:val="00DF2F54"/>
    <w:rsid w:val="00DF752F"/>
    <w:rsid w:val="00E16CAE"/>
    <w:rsid w:val="00E300D6"/>
    <w:rsid w:val="00E457C5"/>
    <w:rsid w:val="00E651F7"/>
    <w:rsid w:val="00E82B04"/>
    <w:rsid w:val="00E82D8A"/>
    <w:rsid w:val="00EA6B23"/>
    <w:rsid w:val="00EE187D"/>
    <w:rsid w:val="00EE2603"/>
    <w:rsid w:val="00EF31F1"/>
    <w:rsid w:val="00F00DB7"/>
    <w:rsid w:val="00F23A1C"/>
    <w:rsid w:val="00F44776"/>
    <w:rsid w:val="00F71EFD"/>
    <w:rsid w:val="00F94F99"/>
    <w:rsid w:val="00F968DC"/>
    <w:rsid w:val="00FB51FD"/>
    <w:rsid w:val="00FD0B8E"/>
    <w:rsid w:val="00FD5792"/>
    <w:rsid w:val="00FE15EB"/>
    <w:rsid w:val="00FF1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C5854FD"/>
  <w15:chartTrackingRefBased/>
  <w15:docId w15:val="{9CCD4B76-C0DC-49B9-9867-1E8627F8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82AA2"/>
    <w:pPr>
      <w:suppressAutoHyphens/>
      <w:jc w:val="both"/>
    </w:pPr>
    <w:rPr>
      <w:rFonts w:ascii="Times" w:hAnsi="Times"/>
      <w:sz w:val="22"/>
      <w:szCs w:val="21"/>
      <w:lang w:eastAsia="ar-SA"/>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982AA2"/>
    <w:pPr>
      <w:tabs>
        <w:tab w:val="center" w:pos="4536"/>
        <w:tab w:val="right" w:pos="9072"/>
      </w:tabs>
    </w:pPr>
  </w:style>
  <w:style w:type="paragraph" w:styleId="Fuzeile">
    <w:name w:val="footer"/>
    <w:basedOn w:val="Standard"/>
    <w:rsid w:val="00982AA2"/>
    <w:pPr>
      <w:tabs>
        <w:tab w:val="center" w:pos="4536"/>
        <w:tab w:val="right" w:pos="9072"/>
      </w:tabs>
    </w:pPr>
  </w:style>
  <w:style w:type="paragraph" w:styleId="Funotentext">
    <w:name w:val="footnote text"/>
    <w:basedOn w:val="Standard"/>
    <w:semiHidden/>
    <w:rsid w:val="00982AA2"/>
    <w:rPr>
      <w:sz w:val="20"/>
      <w:szCs w:val="20"/>
    </w:rPr>
  </w:style>
  <w:style w:type="character" w:styleId="Funotenzeichen">
    <w:name w:val="footnote reference"/>
    <w:semiHidden/>
    <w:rsid w:val="00982AA2"/>
    <w:rPr>
      <w:vertAlign w:val="superscript"/>
    </w:rPr>
  </w:style>
  <w:style w:type="character" w:customStyle="1" w:styleId="Funotenzeichen1">
    <w:name w:val="Fußnotenzeichen1"/>
    <w:rsid w:val="00982AA2"/>
    <w:rPr>
      <w:vertAlign w:val="superscript"/>
    </w:rPr>
  </w:style>
  <w:style w:type="paragraph" w:customStyle="1" w:styleId="Rahmeninhalt">
    <w:name w:val="Rahmeninhalt"/>
    <w:basedOn w:val="Textkrper"/>
    <w:rsid w:val="00BA4299"/>
  </w:style>
  <w:style w:type="paragraph" w:styleId="Textkrper">
    <w:name w:val="Body Text"/>
    <w:basedOn w:val="Standard"/>
    <w:rsid w:val="00BA4299"/>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FB53E-E772-4A61-B2F9-E68A468E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1055</Words>
  <Characters>6653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Evangelische Kirchengemeinde/Evangelischer Kirchengemeindeverband*</vt:lpstr>
    </vt:vector>
  </TitlesOfParts>
  <Company>Landeskirchenamt der EKM</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Evangelische Kirchengemeinde/Evangelischer Kirchengemeindeverband*</dc:title>
  <dc:subject/>
  <dc:creator>sflemig</dc:creator>
  <cp:keywords/>
  <dc:description/>
  <cp:lastModifiedBy>König, Anja</cp:lastModifiedBy>
  <cp:revision>2</cp:revision>
  <dcterms:created xsi:type="dcterms:W3CDTF">2025-09-16T10:43:00Z</dcterms:created>
  <dcterms:modified xsi:type="dcterms:W3CDTF">2025-09-16T10:43:00Z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2024-05-23T09:27:59Z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dbc76ef6-5033-422f-a3e9-0ad6e9ff28bd</vt:lpwstr>
  </property>
  <property fmtid="{D5CDD505-2E9C-101B-9397-08002B2CF9AE}" pid="8" name="MSIP_Label_3ba795ab-15c1-4914-8920-a78e51f91a87_ContentBits">
    <vt:lpwstr>0</vt:lpwstr>
  </property>
</Properties>
</file>